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070A0" w14:textId="1B5982D5" w:rsidR="00AC576B" w:rsidRDefault="001B5DBC" w:rsidP="001B5DBC">
      <w:pPr>
        <w:pStyle w:val="Titolo1"/>
        <w:jc w:val="center"/>
        <w:rPr>
          <w:rFonts w:ascii="Cambria" w:eastAsia="Cambria" w:hAnsi="Cambria"/>
          <w:b/>
          <w:bCs/>
        </w:rPr>
      </w:pPr>
      <w:bookmarkStart w:id="0" w:name="_GoBack"/>
      <w:bookmarkEnd w:id="0"/>
      <w:r w:rsidRPr="001B5DBC">
        <w:rPr>
          <w:rFonts w:ascii="Cambria" w:eastAsia="Cambria" w:hAnsi="Cambria"/>
          <w:b/>
          <w:bCs/>
        </w:rPr>
        <w:t>Richiesta Dieta Speciale da Portale Genitori</w:t>
      </w:r>
    </w:p>
    <w:p w14:paraId="53FCF0FB" w14:textId="77777777" w:rsidR="001B5DBC" w:rsidRPr="001B5DBC" w:rsidRDefault="001B5DBC" w:rsidP="001B5DBC"/>
    <w:p w14:paraId="2DC08235" w14:textId="6C41888D" w:rsidR="00043C35" w:rsidRDefault="2ADCCC7F" w:rsidP="7D4C1F67">
      <w:pPr>
        <w:rPr>
          <w:rFonts w:ascii="Cambria" w:eastAsia="Cambria" w:hAnsi="Cambria" w:cs="Cambria"/>
        </w:rPr>
      </w:pPr>
      <w:r w:rsidRPr="7D4C1F67">
        <w:rPr>
          <w:rFonts w:ascii="Cambria" w:eastAsia="Cambria" w:hAnsi="Cambria" w:cs="Cambria"/>
        </w:rPr>
        <w:t>Gentile Genitore,</w:t>
      </w:r>
    </w:p>
    <w:p w14:paraId="71DCED6C" w14:textId="63FCFCC1" w:rsidR="00837771" w:rsidRDefault="00721DAB" w:rsidP="7D4C1F6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</w:t>
      </w:r>
      <w:r w:rsidR="01AD62F6" w:rsidRPr="7D4C1F67">
        <w:rPr>
          <w:rFonts w:ascii="Cambria" w:eastAsia="Cambria" w:hAnsi="Cambria" w:cs="Cambria"/>
        </w:rPr>
        <w:t xml:space="preserve"> partire dal giorno </w:t>
      </w:r>
      <w:r w:rsidR="00640C11">
        <w:rPr>
          <w:rFonts w:ascii="Cambria" w:eastAsia="Cambria" w:hAnsi="Cambria" w:cs="Cambria"/>
        </w:rPr>
        <w:t>01.0</w:t>
      </w:r>
      <w:r w:rsidR="00504493">
        <w:rPr>
          <w:rFonts w:ascii="Cambria" w:eastAsia="Cambria" w:hAnsi="Cambria" w:cs="Cambria"/>
        </w:rPr>
        <w:t>9</w:t>
      </w:r>
      <w:r w:rsidR="00640C11">
        <w:rPr>
          <w:rFonts w:ascii="Cambria" w:eastAsia="Cambria" w:hAnsi="Cambria" w:cs="Cambria"/>
        </w:rPr>
        <w:t>.202</w:t>
      </w:r>
      <w:r w:rsidR="00424996">
        <w:rPr>
          <w:rFonts w:ascii="Cambria" w:eastAsia="Cambria" w:hAnsi="Cambria" w:cs="Cambria"/>
        </w:rPr>
        <w:t>5</w:t>
      </w:r>
      <w:r w:rsidR="01AD62F6" w:rsidRPr="000D52B9">
        <w:rPr>
          <w:rFonts w:ascii="Cambria" w:eastAsia="Cambria" w:hAnsi="Cambria" w:cs="Cambria"/>
        </w:rPr>
        <w:t xml:space="preserve"> sarà</w:t>
      </w:r>
      <w:r w:rsidR="01AD62F6" w:rsidRPr="7D4C1F67">
        <w:rPr>
          <w:rFonts w:ascii="Cambria" w:eastAsia="Cambria" w:hAnsi="Cambria" w:cs="Cambria"/>
        </w:rPr>
        <w:t xml:space="preserve"> possibile utilizzare il Portale Genitori per </w:t>
      </w:r>
      <w:r w:rsidR="0968940E" w:rsidRPr="00AC25CB">
        <w:rPr>
          <w:rFonts w:ascii="Cambria" w:eastAsia="Cambria" w:hAnsi="Cambria" w:cs="Cambria"/>
          <w:b/>
          <w:bCs/>
        </w:rPr>
        <w:t>richiedere</w:t>
      </w:r>
      <w:r w:rsidR="00353079" w:rsidRPr="00AC25CB">
        <w:rPr>
          <w:rFonts w:ascii="Cambria" w:eastAsia="Cambria" w:hAnsi="Cambria" w:cs="Cambria"/>
          <w:b/>
          <w:bCs/>
        </w:rPr>
        <w:t xml:space="preserve"> </w:t>
      </w:r>
      <w:r w:rsidR="0968940E" w:rsidRPr="00AC25CB">
        <w:rPr>
          <w:rFonts w:ascii="Cambria" w:eastAsia="Cambria" w:hAnsi="Cambria" w:cs="Cambria"/>
          <w:b/>
          <w:bCs/>
        </w:rPr>
        <w:t>la dieta speciale</w:t>
      </w:r>
      <w:r w:rsidR="0968940E" w:rsidRPr="7D4C1F67">
        <w:rPr>
          <w:rFonts w:ascii="Cambria" w:eastAsia="Cambria" w:hAnsi="Cambria" w:cs="Cambria"/>
        </w:rPr>
        <w:t xml:space="preserve"> per il proprio figlio/a</w:t>
      </w:r>
      <w:r w:rsidR="195A7057" w:rsidRPr="7D4C1F67">
        <w:rPr>
          <w:rFonts w:ascii="Cambria" w:eastAsia="Cambria" w:hAnsi="Cambria" w:cs="Cambria"/>
        </w:rPr>
        <w:t>.</w:t>
      </w:r>
      <w:r w:rsidR="00837771">
        <w:rPr>
          <w:rFonts w:ascii="Cambria" w:eastAsia="Cambria" w:hAnsi="Cambria" w:cs="Cambria"/>
        </w:rPr>
        <w:t xml:space="preserve"> </w:t>
      </w:r>
    </w:p>
    <w:p w14:paraId="45A23061" w14:textId="77777777" w:rsidR="005C7F43" w:rsidRDefault="005C7F43" w:rsidP="7D4C1F67">
      <w:pPr>
        <w:rPr>
          <w:rFonts w:ascii="Cambria" w:eastAsia="Cambria" w:hAnsi="Cambria" w:cs="Cambria"/>
          <w:b/>
          <w:bCs/>
          <w:color w:val="FF0000"/>
          <w:sz w:val="24"/>
          <w:szCs w:val="24"/>
        </w:rPr>
      </w:pPr>
    </w:p>
    <w:p w14:paraId="5FC033D0" w14:textId="66362123" w:rsidR="005C7F43" w:rsidRPr="005C7F43" w:rsidRDefault="005C7F43" w:rsidP="7D4C1F67">
      <w:pPr>
        <w:rPr>
          <w:rFonts w:ascii="Cambria" w:eastAsia="Cambria" w:hAnsi="Cambria" w:cs="Cambria"/>
          <w:b/>
          <w:bCs/>
          <w:color w:val="FF0000"/>
          <w:sz w:val="24"/>
          <w:szCs w:val="24"/>
        </w:rPr>
      </w:pPr>
      <w:r w:rsidRPr="005C7F43">
        <w:rPr>
          <w:rFonts w:ascii="Cambria" w:eastAsia="Cambria" w:hAnsi="Cambria" w:cs="Cambria"/>
          <w:b/>
          <w:bCs/>
          <w:color w:val="FF0000"/>
          <w:sz w:val="24"/>
          <w:szCs w:val="24"/>
        </w:rPr>
        <w:t>Effettuare la richiesta</w:t>
      </w:r>
    </w:p>
    <w:p w14:paraId="6088E0C5" w14:textId="3B0C5414" w:rsidR="3F5F01BB" w:rsidRDefault="3F5F01BB" w:rsidP="7D4C1F67">
      <w:pPr>
        <w:jc w:val="both"/>
        <w:rPr>
          <w:rFonts w:ascii="Cambria" w:eastAsia="Cambria" w:hAnsi="Cambria" w:cs="Cambria"/>
        </w:rPr>
      </w:pPr>
      <w:r w:rsidRPr="7D4C1F67">
        <w:rPr>
          <w:rFonts w:ascii="Cambria" w:eastAsia="Cambria" w:hAnsi="Cambria" w:cs="Cambria"/>
        </w:rPr>
        <w:t>Per effettuare la richiesta</w:t>
      </w:r>
      <w:r w:rsidR="00837771">
        <w:rPr>
          <w:rFonts w:ascii="Cambria" w:eastAsia="Cambria" w:hAnsi="Cambria" w:cs="Cambria"/>
        </w:rPr>
        <w:t xml:space="preserve"> online</w:t>
      </w:r>
      <w:r w:rsidRPr="7D4C1F67">
        <w:rPr>
          <w:rFonts w:ascii="Cambria" w:eastAsia="Cambria" w:hAnsi="Cambria" w:cs="Cambria"/>
        </w:rPr>
        <w:t xml:space="preserve">, </w:t>
      </w:r>
      <w:r w:rsidR="00837771">
        <w:rPr>
          <w:rFonts w:ascii="Cambria" w:eastAsia="Cambria" w:hAnsi="Cambria" w:cs="Cambria"/>
        </w:rPr>
        <w:t>accedere</w:t>
      </w:r>
      <w:r w:rsidR="195A7057" w:rsidRPr="7D4C1F67">
        <w:rPr>
          <w:rFonts w:ascii="Cambria" w:eastAsia="Cambria" w:hAnsi="Cambria" w:cs="Cambria"/>
        </w:rPr>
        <w:t xml:space="preserve"> al Portale Genitori, </w:t>
      </w:r>
      <w:r w:rsidR="68D73F0B" w:rsidRPr="7D4C1F67">
        <w:rPr>
          <w:rFonts w:ascii="Cambria" w:eastAsia="Cambria" w:hAnsi="Cambria" w:cs="Cambria"/>
        </w:rPr>
        <w:t>entra</w:t>
      </w:r>
      <w:r w:rsidR="195A7057" w:rsidRPr="7D4C1F67">
        <w:rPr>
          <w:rFonts w:ascii="Cambria" w:eastAsia="Cambria" w:hAnsi="Cambria" w:cs="Cambria"/>
        </w:rPr>
        <w:t>re nella sezione</w:t>
      </w:r>
      <w:r w:rsidR="003C0E37">
        <w:rPr>
          <w:rFonts w:ascii="Cambria" w:eastAsia="Cambria" w:hAnsi="Cambria" w:cs="Cambria"/>
        </w:rPr>
        <w:br/>
      </w:r>
      <w:r w:rsidR="195A7057" w:rsidRPr="7D4C1F67">
        <w:rPr>
          <w:rFonts w:ascii="Cambria" w:eastAsia="Cambria" w:hAnsi="Cambria" w:cs="Cambria"/>
          <w:b/>
          <w:bCs/>
        </w:rPr>
        <w:t>Anagrafica &gt; Utente</w:t>
      </w:r>
      <w:r w:rsidR="195A7057" w:rsidRPr="7D4C1F67">
        <w:rPr>
          <w:rFonts w:ascii="Cambria" w:eastAsia="Cambria" w:hAnsi="Cambria" w:cs="Cambria"/>
        </w:rPr>
        <w:t xml:space="preserve"> e cliccare su </w:t>
      </w:r>
      <w:r w:rsidR="195A7057" w:rsidRPr="7D4C1F67">
        <w:rPr>
          <w:rFonts w:ascii="Cambria" w:eastAsia="Cambria" w:hAnsi="Cambria" w:cs="Cambria"/>
          <w:b/>
          <w:bCs/>
        </w:rPr>
        <w:t>MODIFICA</w:t>
      </w:r>
      <w:r w:rsidR="195A7057" w:rsidRPr="7D4C1F67">
        <w:rPr>
          <w:rFonts w:ascii="Cambria" w:eastAsia="Cambria" w:hAnsi="Cambria" w:cs="Cambria"/>
        </w:rPr>
        <w:t xml:space="preserve"> in corrispondenza della voce </w:t>
      </w:r>
      <w:r w:rsidR="195A7057" w:rsidRPr="7D4C1F67">
        <w:rPr>
          <w:rFonts w:ascii="Cambria" w:eastAsia="Cambria" w:hAnsi="Cambria" w:cs="Cambria"/>
          <w:b/>
          <w:bCs/>
        </w:rPr>
        <w:t>DIETA</w:t>
      </w:r>
      <w:r w:rsidR="195A7057" w:rsidRPr="7D4C1F67">
        <w:rPr>
          <w:rFonts w:ascii="Cambria" w:eastAsia="Cambria" w:hAnsi="Cambria" w:cs="Cambria"/>
        </w:rPr>
        <w:t>.</w:t>
      </w:r>
    </w:p>
    <w:p w14:paraId="6F960CD9" w14:textId="3B7D6693" w:rsidR="00574C0E" w:rsidRPr="00692E53" w:rsidRDefault="00692E53" w:rsidP="008D5DF3">
      <w:pPr>
        <w:rPr>
          <w:rFonts w:ascii="Cambria" w:hAnsi="Cambria"/>
        </w:rPr>
      </w:pPr>
      <w:r w:rsidRPr="00692E53">
        <w:rPr>
          <w:rFonts w:ascii="Cambria" w:hAnsi="Cambria"/>
        </w:rPr>
        <w:t xml:space="preserve">Il requisito necessario </w:t>
      </w:r>
      <w:r w:rsidR="003C0E37">
        <w:rPr>
          <w:rFonts w:ascii="Cambria" w:hAnsi="Cambria"/>
        </w:rPr>
        <w:t>per</w:t>
      </w:r>
      <w:r w:rsidRPr="00692E53">
        <w:rPr>
          <w:rFonts w:ascii="Cambria" w:hAnsi="Cambria"/>
        </w:rPr>
        <w:t xml:space="preserve"> procedere con la richiesta è</w:t>
      </w:r>
      <w:r w:rsidR="00574C0E" w:rsidRPr="00692E53">
        <w:rPr>
          <w:rFonts w:ascii="Cambria" w:hAnsi="Cambria"/>
          <w:i/>
          <w:iCs/>
        </w:rPr>
        <w:t xml:space="preserve"> </w:t>
      </w:r>
      <w:r w:rsidR="00574C0E" w:rsidRPr="00692E53">
        <w:rPr>
          <w:rFonts w:ascii="Cambria" w:hAnsi="Cambria"/>
          <w:u w:val="single"/>
        </w:rPr>
        <w:t>la presenza di un indirizzo e-mail valido</w:t>
      </w:r>
      <w:r w:rsidR="00574C0E" w:rsidRPr="00692E53">
        <w:rPr>
          <w:rFonts w:ascii="Cambria" w:hAnsi="Cambria"/>
        </w:rPr>
        <w:t xml:space="preserve"> registrato in anagrafica.</w:t>
      </w:r>
      <w:r w:rsidR="008D5DF3">
        <w:rPr>
          <w:rFonts w:ascii="Cambria" w:hAnsi="Cambria"/>
        </w:rPr>
        <w:t xml:space="preserve"> </w:t>
      </w:r>
      <w:r w:rsidR="008D5DF3">
        <w:rPr>
          <w:rFonts w:ascii="Cambria" w:hAnsi="Cambria"/>
        </w:rPr>
        <w:br/>
        <w:t>Seguire le indicazioni sul portale per inserire un indirizzo e-mail.</w:t>
      </w:r>
    </w:p>
    <w:p w14:paraId="6062EE9C" w14:textId="6A3B7905" w:rsidR="7D4C1F67" w:rsidRPr="00721DAB" w:rsidRDefault="00837771" w:rsidP="7D4C1F67">
      <w:pPr>
        <w:jc w:val="both"/>
        <w:rPr>
          <w:rFonts w:ascii="Cambria" w:eastAsia="Cambria" w:hAnsi="Cambria" w:cs="Cambria"/>
        </w:rPr>
      </w:pPr>
      <w:r w:rsidRPr="00721DAB">
        <w:rPr>
          <w:rFonts w:ascii="Cambria" w:eastAsia="Cambria" w:hAnsi="Cambria" w:cs="Cambria"/>
        </w:rPr>
        <w:t xml:space="preserve">Nella pagina </w:t>
      </w:r>
      <w:r w:rsidR="00721DAB" w:rsidRPr="00721DAB">
        <w:rPr>
          <w:rFonts w:ascii="Cambria" w:eastAsia="Cambria" w:hAnsi="Cambria" w:cs="Cambria"/>
        </w:rPr>
        <w:t xml:space="preserve">che si apre compilare i dati richiesti: </w:t>
      </w:r>
    </w:p>
    <w:p w14:paraId="7B8CCD40" w14:textId="16C1BEFB" w:rsidR="7D4C1F67" w:rsidRDefault="00D56B0B" w:rsidP="7D4C1F67">
      <w:r w:rsidRPr="00E40B87">
        <w:rPr>
          <w:rFonts w:ascii="Calibri" w:hAnsi="Calibri"/>
          <w:noProof/>
          <w:lang w:eastAsia="it-IT"/>
        </w:rPr>
        <w:drawing>
          <wp:inline distT="0" distB="0" distL="0" distR="0" wp14:anchorId="71D8FCB6" wp14:editId="594E91A3">
            <wp:extent cx="5825550" cy="1489710"/>
            <wp:effectExtent l="19050" t="19050" r="22860" b="152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700" cy="1494863"/>
                    </a:xfrm>
                    <a:prstGeom prst="rect">
                      <a:avLst/>
                    </a:prstGeom>
                    <a:ln w="3175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p w14:paraId="21C8668C" w14:textId="6A098085" w:rsidR="00E54DB1" w:rsidRDefault="00E54DB1" w:rsidP="7D4C1F67">
      <w:pPr>
        <w:rPr>
          <w:rFonts w:ascii="Cambria" w:hAnsi="Cambria"/>
          <w:b/>
          <w:bCs/>
          <w:color w:val="FF0000"/>
        </w:rPr>
      </w:pPr>
    </w:p>
    <w:p w14:paraId="374F945C" w14:textId="56154D11" w:rsidR="002A19B2" w:rsidRDefault="002A19B2" w:rsidP="7D4C1F67">
      <w:pPr>
        <w:rPr>
          <w:rFonts w:ascii="Cambria" w:hAnsi="Cambria"/>
          <w:b/>
          <w:bCs/>
          <w:color w:val="FF0000"/>
        </w:rPr>
      </w:pPr>
      <w:r>
        <w:rPr>
          <w:rFonts w:ascii="Cambria" w:hAnsi="Cambria"/>
          <w:b/>
          <w:bCs/>
          <w:color w:val="FF0000"/>
        </w:rPr>
        <w:t>Allegato</w:t>
      </w:r>
    </w:p>
    <w:p w14:paraId="7F14A545" w14:textId="4DB018DF" w:rsidR="002A19B2" w:rsidRPr="002A19B2" w:rsidRDefault="002A19B2" w:rsidP="002A19B2">
      <w:pPr>
        <w:jc w:val="both"/>
        <w:rPr>
          <w:rFonts w:ascii="Cambria" w:hAnsi="Cambria"/>
          <w:bCs/>
        </w:rPr>
      </w:pPr>
      <w:r w:rsidRPr="002A19B2">
        <w:rPr>
          <w:rFonts w:ascii="Cambria" w:hAnsi="Cambria"/>
          <w:bCs/>
        </w:rPr>
        <w:t xml:space="preserve">E’ necessario allegare domanda di dieta speciale per motivi di salute o etico religiosi </w:t>
      </w:r>
    </w:p>
    <w:p w14:paraId="0394FD8F" w14:textId="77777777" w:rsidR="002A19B2" w:rsidRDefault="002A19B2" w:rsidP="7D4C1F67">
      <w:pPr>
        <w:rPr>
          <w:rFonts w:ascii="Cambria" w:hAnsi="Cambria"/>
          <w:b/>
          <w:bCs/>
          <w:color w:val="FF0000"/>
          <w:sz w:val="24"/>
          <w:szCs w:val="24"/>
        </w:rPr>
      </w:pPr>
    </w:p>
    <w:p w14:paraId="09946708" w14:textId="31554316" w:rsidR="00E22CF8" w:rsidRPr="001E5A6A" w:rsidRDefault="00E22CF8" w:rsidP="7D4C1F67">
      <w:pPr>
        <w:rPr>
          <w:rFonts w:ascii="Cambria" w:hAnsi="Cambria"/>
          <w:b/>
          <w:bCs/>
          <w:color w:val="FF0000"/>
          <w:sz w:val="24"/>
          <w:szCs w:val="24"/>
        </w:rPr>
      </w:pPr>
      <w:r w:rsidRPr="001E5A6A">
        <w:rPr>
          <w:rFonts w:ascii="Cambria" w:hAnsi="Cambria"/>
          <w:b/>
          <w:bCs/>
          <w:color w:val="FF0000"/>
          <w:sz w:val="24"/>
          <w:szCs w:val="24"/>
        </w:rPr>
        <w:t>Certificato medico</w:t>
      </w:r>
    </w:p>
    <w:p w14:paraId="4E9367E6" w14:textId="3926716F" w:rsidR="00E54DB1" w:rsidRDefault="00E54DB1" w:rsidP="00E54DB1">
      <w:pPr>
        <w:jc w:val="both"/>
        <w:rPr>
          <w:rFonts w:ascii="Cambria" w:hAnsi="Cambria"/>
        </w:rPr>
      </w:pPr>
      <w:r w:rsidRPr="00E54DB1">
        <w:rPr>
          <w:rFonts w:ascii="Cambria" w:hAnsi="Cambria"/>
        </w:rPr>
        <w:t xml:space="preserve">Qualora si selezionasse una dieta per cui è necessario allegare anche il </w:t>
      </w:r>
      <w:r w:rsidRPr="00E54DB1">
        <w:rPr>
          <w:rFonts w:ascii="Cambria" w:hAnsi="Cambria"/>
          <w:b/>
          <w:bCs/>
        </w:rPr>
        <w:t>certificato medico</w:t>
      </w:r>
      <w:r w:rsidRPr="00E54DB1">
        <w:rPr>
          <w:rFonts w:ascii="Cambria" w:hAnsi="Cambria"/>
        </w:rPr>
        <w:t xml:space="preserve">, sarà possibile trasmetterlo cliccando sul pulsante </w:t>
      </w:r>
      <w:r w:rsidRPr="00E54DB1">
        <w:rPr>
          <w:rFonts w:ascii="Cambria" w:hAnsi="Cambria"/>
          <w:i/>
          <w:iCs/>
          <w:u w:val="single"/>
        </w:rPr>
        <w:t>SCEGLI FILE</w:t>
      </w:r>
      <w:r w:rsidRPr="00E54DB1">
        <w:rPr>
          <w:rFonts w:ascii="Cambria" w:hAnsi="Cambria"/>
        </w:rPr>
        <w:t xml:space="preserve"> e selezionando il documento dal proprio dispositivo</w:t>
      </w:r>
      <w:r w:rsidR="00250CE5">
        <w:rPr>
          <w:rFonts w:ascii="Cambria" w:hAnsi="Cambria"/>
        </w:rPr>
        <w:t>.</w:t>
      </w:r>
    </w:p>
    <w:p w14:paraId="12DA924F" w14:textId="662B9226" w:rsidR="00E22CF8" w:rsidRPr="001E5A6A" w:rsidRDefault="00E22CF8" w:rsidP="00E54DB1">
      <w:pPr>
        <w:jc w:val="both"/>
        <w:rPr>
          <w:rFonts w:ascii="Cambria" w:hAnsi="Cambria"/>
          <w:sz w:val="24"/>
          <w:szCs w:val="24"/>
        </w:rPr>
      </w:pPr>
    </w:p>
    <w:p w14:paraId="3092B783" w14:textId="7F18818B" w:rsidR="00E22CF8" w:rsidRPr="001E5A6A" w:rsidRDefault="00E22CF8" w:rsidP="00E54DB1">
      <w:pPr>
        <w:jc w:val="both"/>
        <w:rPr>
          <w:rFonts w:ascii="Cambria" w:hAnsi="Cambria"/>
          <w:b/>
          <w:bCs/>
          <w:color w:val="FF0000"/>
          <w:sz w:val="24"/>
          <w:szCs w:val="24"/>
        </w:rPr>
      </w:pPr>
      <w:r w:rsidRPr="5916D19F">
        <w:rPr>
          <w:rFonts w:ascii="Cambria" w:hAnsi="Cambria"/>
          <w:b/>
          <w:bCs/>
          <w:color w:val="FF0000"/>
          <w:sz w:val="24"/>
          <w:szCs w:val="24"/>
        </w:rPr>
        <w:t>Conferma o rifiuto della richiesta</w:t>
      </w:r>
      <w:r w:rsidR="38D1B1A8" w:rsidRPr="5916D19F">
        <w:rPr>
          <w:rFonts w:ascii="Cambria" w:hAnsi="Cambria"/>
          <w:b/>
          <w:bCs/>
          <w:color w:val="FF0000"/>
          <w:sz w:val="24"/>
          <w:szCs w:val="24"/>
        </w:rPr>
        <w:t xml:space="preserve"> da parte del gestore del servizio</w:t>
      </w:r>
    </w:p>
    <w:p w14:paraId="283C3CCC" w14:textId="277475AB" w:rsidR="009E0CFE" w:rsidRPr="00E22CF8" w:rsidRDefault="00E54DB1" w:rsidP="00E54DB1">
      <w:pPr>
        <w:jc w:val="both"/>
        <w:rPr>
          <w:rFonts w:ascii="Cambria" w:hAnsi="Cambria"/>
        </w:rPr>
      </w:pPr>
      <w:r w:rsidRPr="00E54DB1">
        <w:rPr>
          <w:rFonts w:ascii="Cambria" w:hAnsi="Cambria"/>
        </w:rPr>
        <w:t xml:space="preserve">Una volta </w:t>
      </w:r>
      <w:r w:rsidR="00E35F9E">
        <w:rPr>
          <w:rFonts w:ascii="Cambria" w:hAnsi="Cambria"/>
        </w:rPr>
        <w:t>inviata la richiesta</w:t>
      </w:r>
      <w:r w:rsidRPr="00E54DB1">
        <w:rPr>
          <w:rFonts w:ascii="Cambria" w:hAnsi="Cambria"/>
        </w:rPr>
        <w:t xml:space="preserve">, </w:t>
      </w:r>
      <w:r w:rsidR="000D52B9">
        <w:rPr>
          <w:rFonts w:ascii="Cambria" w:hAnsi="Cambria"/>
        </w:rPr>
        <w:t>l’Ufficio Scuola</w:t>
      </w:r>
      <w:r w:rsidRPr="00E54DB1">
        <w:rPr>
          <w:rFonts w:ascii="Cambria" w:hAnsi="Cambria"/>
        </w:rPr>
        <w:t xml:space="preserve"> provvederà al controllo e all’accettazione</w:t>
      </w:r>
      <w:r w:rsidR="0042502D">
        <w:rPr>
          <w:rFonts w:ascii="Cambria" w:hAnsi="Cambria"/>
        </w:rPr>
        <w:t>/rifiuto</w:t>
      </w:r>
      <w:r w:rsidRPr="00E54DB1">
        <w:rPr>
          <w:rFonts w:ascii="Cambria" w:hAnsi="Cambria"/>
        </w:rPr>
        <w:t xml:space="preserve"> di essa</w:t>
      </w:r>
      <w:r w:rsidR="0041329C">
        <w:rPr>
          <w:rFonts w:ascii="Cambria" w:hAnsi="Cambria"/>
        </w:rPr>
        <w:t>; in seguito r</w:t>
      </w:r>
      <w:r w:rsidR="009E0CFE" w:rsidRPr="00E22CF8">
        <w:rPr>
          <w:rFonts w:ascii="Cambria" w:hAnsi="Cambria"/>
        </w:rPr>
        <w:t>iceverete un’e</w:t>
      </w:r>
      <w:r w:rsidR="00223C34">
        <w:rPr>
          <w:rFonts w:ascii="Cambria" w:hAnsi="Cambria"/>
        </w:rPr>
        <w:t>-</w:t>
      </w:r>
      <w:r w:rsidR="009E0CFE" w:rsidRPr="00E22CF8">
        <w:rPr>
          <w:rFonts w:ascii="Cambria" w:hAnsi="Cambria"/>
        </w:rPr>
        <w:t>mail di conferma o rifiuto</w:t>
      </w:r>
      <w:r w:rsidR="0041329C">
        <w:rPr>
          <w:rFonts w:ascii="Cambria" w:hAnsi="Cambria"/>
        </w:rPr>
        <w:t>.</w:t>
      </w:r>
    </w:p>
    <w:p w14:paraId="0B820D64" w14:textId="68D4F78F" w:rsidR="00E54DB1" w:rsidRDefault="00E54DB1" w:rsidP="00E54DB1">
      <w:pPr>
        <w:rPr>
          <w:rFonts w:ascii="Cambria" w:hAnsi="Cambria"/>
          <w:b/>
          <w:bCs/>
        </w:rPr>
      </w:pPr>
      <w:r w:rsidRPr="00E54DB1">
        <w:rPr>
          <w:rFonts w:ascii="Cambria" w:hAnsi="Cambria"/>
        </w:rPr>
        <w:t>Si potrà verificare</w:t>
      </w:r>
      <w:r w:rsidR="00682A28">
        <w:rPr>
          <w:rFonts w:ascii="Cambria" w:hAnsi="Cambria"/>
        </w:rPr>
        <w:t xml:space="preserve"> inoltre</w:t>
      </w:r>
      <w:r w:rsidRPr="00E54DB1">
        <w:rPr>
          <w:rFonts w:ascii="Cambria" w:hAnsi="Cambria"/>
        </w:rPr>
        <w:t xml:space="preserve"> lo stato della propria richiesta dalla sezione </w:t>
      </w:r>
      <w:r w:rsidRPr="00E54DB1">
        <w:rPr>
          <w:rFonts w:ascii="Cambria" w:hAnsi="Cambria"/>
          <w:b/>
          <w:bCs/>
        </w:rPr>
        <w:t xml:space="preserve">Anagrafiche &gt; </w:t>
      </w:r>
      <w:r w:rsidRPr="00DD6020">
        <w:rPr>
          <w:rFonts w:ascii="Cambria" w:hAnsi="Cambria"/>
          <w:b/>
          <w:bCs/>
        </w:rPr>
        <w:t>Stato Richieste.</w:t>
      </w:r>
    </w:p>
    <w:p w14:paraId="3A47E3CB" w14:textId="77777777" w:rsidR="00611D99" w:rsidRDefault="00611D99" w:rsidP="00E54DB1">
      <w:pPr>
        <w:rPr>
          <w:rFonts w:ascii="Cambria" w:hAnsi="Cambria"/>
          <w:b/>
          <w:bCs/>
        </w:rPr>
      </w:pPr>
    </w:p>
    <w:p w14:paraId="65B77DE3" w14:textId="04151538" w:rsidR="00611D99" w:rsidRDefault="00611D99" w:rsidP="00611D99">
      <w:pPr>
        <w:pStyle w:val="Titolo"/>
        <w:tabs>
          <w:tab w:val="left" w:pos="7095"/>
          <w:tab w:val="right" w:pos="9923"/>
        </w:tabs>
        <w:jc w:val="left"/>
        <w:rPr>
          <w:rFonts w:ascii="Tahoma" w:hAnsi="Tahoma" w:cs="Tahoma"/>
          <w:b w:val="0"/>
          <w:bCs w:val="0"/>
        </w:rPr>
      </w:pPr>
    </w:p>
    <w:p w14:paraId="197605EC" w14:textId="20BBA703" w:rsidR="00611D99" w:rsidRDefault="00611D99" w:rsidP="00611D99">
      <w:pPr>
        <w:jc w:val="center"/>
        <w:rPr>
          <w:rFonts w:ascii="Tahoma" w:hAnsi="Tahoma" w:cs="Tahoma"/>
          <w:b/>
          <w:bCs/>
          <w:u w:val="single"/>
        </w:rPr>
      </w:pPr>
    </w:p>
    <w:p w14:paraId="252B6DF0" w14:textId="77777777" w:rsidR="00424996" w:rsidRDefault="00424996" w:rsidP="00611D99">
      <w:pPr>
        <w:jc w:val="center"/>
        <w:rPr>
          <w:rFonts w:ascii="Tahoma" w:hAnsi="Tahoma" w:cs="Tahoma"/>
          <w:b/>
          <w:bCs/>
          <w:u w:val="single"/>
        </w:rPr>
      </w:pPr>
    </w:p>
    <w:p w14:paraId="0266F68D" w14:textId="77777777" w:rsidR="00266A71" w:rsidRDefault="00266A71" w:rsidP="00611D99">
      <w:pPr>
        <w:jc w:val="center"/>
        <w:rPr>
          <w:rFonts w:ascii="Tahoma" w:hAnsi="Tahoma" w:cs="Tahoma"/>
          <w:b/>
          <w:bCs/>
          <w:u w:val="single"/>
        </w:rPr>
      </w:pPr>
    </w:p>
    <w:p w14:paraId="77B710A1" w14:textId="77777777" w:rsidR="00A91DC9" w:rsidRDefault="00A91DC9" w:rsidP="00611D99">
      <w:pPr>
        <w:jc w:val="center"/>
        <w:rPr>
          <w:rFonts w:ascii="Tahoma" w:hAnsi="Tahoma" w:cs="Tahoma"/>
          <w:b/>
          <w:bCs/>
          <w:u w:val="single"/>
        </w:rPr>
      </w:pPr>
    </w:p>
    <w:p w14:paraId="575E0FB0" w14:textId="38EFCD2E" w:rsidR="00611D99" w:rsidRDefault="00611D99" w:rsidP="00611D99">
      <w:pPr>
        <w:jc w:val="center"/>
        <w:rPr>
          <w:rFonts w:ascii="Tahoma" w:hAnsi="Tahoma" w:cs="Tahoma"/>
          <w:b/>
          <w:bCs/>
          <w:u w:val="single"/>
        </w:rPr>
      </w:pPr>
    </w:p>
    <w:p w14:paraId="788C1F3E" w14:textId="6ADBD2A6" w:rsidR="00266A71" w:rsidRDefault="00266A71" w:rsidP="00611D99">
      <w:pPr>
        <w:rPr>
          <w:rFonts w:ascii="Tahoma" w:hAnsi="Tahoma" w:cs="Tahoma"/>
          <w:b/>
          <w:bCs/>
          <w:u w:val="single"/>
        </w:rPr>
      </w:pPr>
    </w:p>
    <w:p w14:paraId="4BD4F4A8" w14:textId="440342CA" w:rsidR="00266A71" w:rsidRDefault="00424996" w:rsidP="00611D99">
      <w:pPr>
        <w:rPr>
          <w:rFonts w:ascii="Tahoma" w:hAnsi="Tahoma" w:cs="Tahoma"/>
          <w:b/>
          <w:bCs/>
          <w:u w:val="single"/>
        </w:rPr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70528" behindDoc="1" locked="0" layoutInCell="1" allowOverlap="1" wp14:anchorId="7B27A93D" wp14:editId="2E2F9DF0">
            <wp:simplePos x="0" y="0"/>
            <wp:positionH relativeFrom="column">
              <wp:posOffset>5913578</wp:posOffset>
            </wp:positionH>
            <wp:positionV relativeFrom="paragraph">
              <wp:posOffset>35407</wp:posOffset>
            </wp:positionV>
            <wp:extent cx="712381" cy="744004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OVO 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977" cy="74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tillium Web" w:hAnsi="Titillium Web" w:cs="Helvetica"/>
          <w:noProof/>
          <w:color w:val="007A33"/>
          <w:sz w:val="21"/>
          <w:szCs w:val="21"/>
          <w:lang w:eastAsia="it-IT"/>
        </w:rPr>
        <w:drawing>
          <wp:anchor distT="0" distB="0" distL="114300" distR="114300" simplePos="0" relativeHeight="251666432" behindDoc="0" locked="0" layoutInCell="1" allowOverlap="1" wp14:anchorId="0BAE09D5" wp14:editId="4C2622F6">
            <wp:simplePos x="0" y="0"/>
            <wp:positionH relativeFrom="column">
              <wp:posOffset>-253365</wp:posOffset>
            </wp:positionH>
            <wp:positionV relativeFrom="paragraph">
              <wp:posOffset>-40005</wp:posOffset>
            </wp:positionV>
            <wp:extent cx="1009650" cy="677545"/>
            <wp:effectExtent l="0" t="0" r="0" b="8255"/>
            <wp:wrapNone/>
            <wp:docPr id="10" name="ImageLogo" descr="Logo Ats Mil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Logo" descr="Logo Ats Milan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493C4A" w14:textId="66F04C98" w:rsidR="00611D99" w:rsidRPr="004F61C1" w:rsidRDefault="00611D99" w:rsidP="00266A71">
      <w:pPr>
        <w:jc w:val="center"/>
        <w:rPr>
          <w:rFonts w:ascii="Tahoma" w:hAnsi="Tahoma" w:cs="Tahoma"/>
          <w:b/>
          <w:bCs/>
          <w:u w:val="single"/>
        </w:rPr>
      </w:pPr>
      <w:r w:rsidRPr="004F61C1">
        <w:rPr>
          <w:rFonts w:ascii="Tahoma" w:hAnsi="Tahoma" w:cs="Tahoma"/>
          <w:b/>
          <w:bCs/>
          <w:u w:val="single"/>
        </w:rPr>
        <w:t>Richiesta di DIETA SPECIALE per motivi di salute.</w:t>
      </w:r>
    </w:p>
    <w:p w14:paraId="2363BFAF" w14:textId="77777777" w:rsidR="00611D99" w:rsidRPr="00611D99" w:rsidRDefault="00611D99" w:rsidP="00611D99">
      <w:pPr>
        <w:rPr>
          <w:rFonts w:ascii="Tahoma" w:hAnsi="Tahoma" w:cs="Tahoma"/>
          <w:sz w:val="10"/>
          <w:szCs w:val="10"/>
        </w:rPr>
      </w:pPr>
    </w:p>
    <w:p w14:paraId="3FD13D9F" w14:textId="77777777" w:rsidR="00611D99" w:rsidRPr="004F61C1" w:rsidRDefault="00611D99" w:rsidP="00611D99">
      <w:pPr>
        <w:rPr>
          <w:rFonts w:ascii="Tahoma" w:hAnsi="Tahoma" w:cs="Tahoma"/>
        </w:rPr>
      </w:pPr>
      <w:r w:rsidRPr="004F61C1">
        <w:rPr>
          <w:rFonts w:ascii="Tahoma" w:hAnsi="Tahoma" w:cs="Tahoma"/>
        </w:rPr>
        <w:t>Il sottoscritto/a  .......................................................................................................</w:t>
      </w:r>
      <w:r>
        <w:rPr>
          <w:rFonts w:ascii="Tahoma" w:hAnsi="Tahoma" w:cs="Tahoma"/>
        </w:rPr>
        <w:t>...</w:t>
      </w:r>
      <w:r w:rsidRPr="004F61C1">
        <w:rPr>
          <w:rFonts w:ascii="Tahoma" w:hAnsi="Tahoma" w:cs="Tahoma"/>
        </w:rPr>
        <w:t>....</w:t>
      </w:r>
    </w:p>
    <w:p w14:paraId="5935CECF" w14:textId="77777777" w:rsidR="00611D99" w:rsidRPr="00611D99" w:rsidRDefault="00611D99" w:rsidP="00611D99">
      <w:pPr>
        <w:rPr>
          <w:rFonts w:ascii="Tahoma" w:hAnsi="Tahoma" w:cs="Tahoma"/>
          <w:sz w:val="4"/>
          <w:szCs w:val="4"/>
        </w:rPr>
      </w:pPr>
    </w:p>
    <w:p w14:paraId="004BB112" w14:textId="51A75025" w:rsidR="00611D99" w:rsidRPr="004F61C1" w:rsidRDefault="00611D99" w:rsidP="00611D99">
      <w:pPr>
        <w:rPr>
          <w:rFonts w:ascii="Tahoma" w:hAnsi="Tahoma" w:cs="Tahoma"/>
        </w:rPr>
      </w:pPr>
      <w:r w:rsidRPr="004F61C1">
        <w:rPr>
          <w:rFonts w:ascii="Tahoma" w:hAnsi="Tahoma" w:cs="Tahoma"/>
        </w:rPr>
        <w:t>nato a ……………………………………………………………………….. il ………………………………</w:t>
      </w:r>
      <w:r>
        <w:rPr>
          <w:rFonts w:ascii="Tahoma" w:hAnsi="Tahoma" w:cs="Tahoma"/>
        </w:rPr>
        <w:t>…</w:t>
      </w:r>
      <w:r w:rsidRPr="004F61C1">
        <w:rPr>
          <w:rFonts w:ascii="Tahoma" w:hAnsi="Tahoma" w:cs="Tahoma"/>
        </w:rPr>
        <w:t>…………</w:t>
      </w:r>
    </w:p>
    <w:p w14:paraId="1AB94EFC" w14:textId="77777777" w:rsidR="00611D99" w:rsidRPr="00611D99" w:rsidRDefault="00611D99" w:rsidP="00611D99">
      <w:pPr>
        <w:rPr>
          <w:rFonts w:ascii="Tahoma" w:hAnsi="Tahoma" w:cs="Tahoma"/>
          <w:sz w:val="4"/>
          <w:szCs w:val="4"/>
        </w:rPr>
      </w:pPr>
    </w:p>
    <w:p w14:paraId="65D02785" w14:textId="77777777" w:rsidR="00611D99" w:rsidRPr="004F61C1" w:rsidRDefault="00611D99" w:rsidP="00611D99">
      <w:pPr>
        <w:rPr>
          <w:rFonts w:ascii="Tahoma" w:hAnsi="Tahoma" w:cs="Tahoma"/>
        </w:rPr>
      </w:pPr>
      <w:r w:rsidRPr="004F61C1">
        <w:rPr>
          <w:rFonts w:ascii="Tahoma" w:hAnsi="Tahoma" w:cs="Tahoma"/>
        </w:rPr>
        <w:t>residente in ....................................................... Via ..............................................</w:t>
      </w:r>
      <w:r>
        <w:rPr>
          <w:rFonts w:ascii="Tahoma" w:hAnsi="Tahoma" w:cs="Tahoma"/>
        </w:rPr>
        <w:t>..</w:t>
      </w:r>
      <w:r w:rsidRPr="004F61C1">
        <w:rPr>
          <w:rFonts w:ascii="Tahoma" w:hAnsi="Tahoma" w:cs="Tahoma"/>
        </w:rPr>
        <w:t>.......</w:t>
      </w:r>
    </w:p>
    <w:p w14:paraId="7D89086E" w14:textId="77777777" w:rsidR="00611D99" w:rsidRPr="00611D99" w:rsidRDefault="00611D99" w:rsidP="00611D99">
      <w:pPr>
        <w:rPr>
          <w:rFonts w:ascii="Tahoma" w:hAnsi="Tahoma" w:cs="Tahoma"/>
          <w:sz w:val="4"/>
          <w:szCs w:val="4"/>
        </w:rPr>
      </w:pPr>
    </w:p>
    <w:p w14:paraId="0D15727A" w14:textId="77777777" w:rsidR="00611D99" w:rsidRPr="004F61C1" w:rsidRDefault="00611D99" w:rsidP="00611D99">
      <w:pPr>
        <w:rPr>
          <w:rFonts w:ascii="Tahoma" w:hAnsi="Tahoma" w:cs="Tahoma"/>
        </w:rPr>
      </w:pPr>
      <w:proofErr w:type="spellStart"/>
      <w:r w:rsidRPr="004F61C1">
        <w:rPr>
          <w:rFonts w:ascii="Tahoma" w:hAnsi="Tahoma" w:cs="Tahoma"/>
        </w:rPr>
        <w:t>tel</w:t>
      </w:r>
      <w:proofErr w:type="spellEnd"/>
      <w:r w:rsidRPr="004F61C1">
        <w:rPr>
          <w:rFonts w:ascii="Tahoma" w:hAnsi="Tahoma" w:cs="Tahoma"/>
        </w:rPr>
        <w:t>/</w:t>
      </w:r>
      <w:proofErr w:type="spellStart"/>
      <w:r w:rsidRPr="004F61C1">
        <w:rPr>
          <w:rFonts w:ascii="Tahoma" w:hAnsi="Tahoma" w:cs="Tahoma"/>
        </w:rPr>
        <w:t>cell</w:t>
      </w:r>
      <w:proofErr w:type="spellEnd"/>
      <w:r w:rsidRPr="004F61C1">
        <w:rPr>
          <w:rFonts w:ascii="Tahoma" w:hAnsi="Tahoma" w:cs="Tahoma"/>
        </w:rPr>
        <w:t xml:space="preserve"> ........................................................., e-mail ……………………………………………</w:t>
      </w:r>
      <w:r>
        <w:rPr>
          <w:rFonts w:ascii="Tahoma" w:hAnsi="Tahoma" w:cs="Tahoma"/>
        </w:rPr>
        <w:t>….</w:t>
      </w:r>
      <w:r w:rsidRPr="004F61C1">
        <w:rPr>
          <w:rFonts w:ascii="Tahoma" w:hAnsi="Tahoma" w:cs="Tahoma"/>
        </w:rPr>
        <w:t>……</w:t>
      </w:r>
    </w:p>
    <w:p w14:paraId="0AD57862" w14:textId="77777777" w:rsidR="00611D99" w:rsidRPr="00611D99" w:rsidRDefault="00611D99" w:rsidP="00611D99">
      <w:pPr>
        <w:rPr>
          <w:rFonts w:ascii="Tahoma" w:hAnsi="Tahoma" w:cs="Tahoma"/>
          <w:sz w:val="4"/>
          <w:szCs w:val="4"/>
        </w:rPr>
      </w:pPr>
    </w:p>
    <w:p w14:paraId="3A77F4B6" w14:textId="4487D2AC" w:rsidR="00611D99" w:rsidRPr="004F61C1" w:rsidRDefault="00611D99" w:rsidP="00611D99">
      <w:pPr>
        <w:rPr>
          <w:rFonts w:ascii="Tahoma" w:hAnsi="Tahoma" w:cs="Tahoma"/>
        </w:rPr>
      </w:pPr>
      <w:r w:rsidRPr="004F61C1">
        <w:rPr>
          <w:rFonts w:ascii="Tahoma" w:hAnsi="Tahoma" w:cs="Tahoma"/>
        </w:rPr>
        <w:t>in qualità di genitore dell’alunno/a  ……………............................................................</w:t>
      </w:r>
      <w:r>
        <w:rPr>
          <w:rFonts w:ascii="Tahoma" w:hAnsi="Tahoma" w:cs="Tahoma"/>
        </w:rPr>
        <w:t>....</w:t>
      </w:r>
      <w:r w:rsidRPr="004F61C1">
        <w:rPr>
          <w:rFonts w:ascii="Tahoma" w:hAnsi="Tahoma" w:cs="Tahoma"/>
        </w:rPr>
        <w:t xml:space="preserve">..... </w:t>
      </w:r>
    </w:p>
    <w:p w14:paraId="26F3AAEF" w14:textId="77777777" w:rsidR="00611D99" w:rsidRPr="00611D99" w:rsidRDefault="00611D99" w:rsidP="00611D99">
      <w:pPr>
        <w:rPr>
          <w:rFonts w:ascii="Tahoma" w:hAnsi="Tahoma" w:cs="Tahoma"/>
          <w:sz w:val="4"/>
          <w:szCs w:val="4"/>
        </w:rPr>
      </w:pPr>
    </w:p>
    <w:p w14:paraId="6CF14ADE" w14:textId="77777777" w:rsidR="00611D99" w:rsidRPr="004F61C1" w:rsidRDefault="00611D99" w:rsidP="00611D99">
      <w:pPr>
        <w:jc w:val="both"/>
        <w:rPr>
          <w:rFonts w:ascii="Tahoma" w:hAnsi="Tahoma" w:cs="Tahoma"/>
        </w:rPr>
      </w:pPr>
      <w:r w:rsidRPr="004F61C1">
        <w:rPr>
          <w:rFonts w:ascii="Tahoma" w:hAnsi="Tahoma" w:cs="Tahoma"/>
        </w:rPr>
        <w:t xml:space="preserve">che frequenta la classe ..............…………..... della Scuola ……………………….……………………., </w:t>
      </w:r>
    </w:p>
    <w:p w14:paraId="7FD221C1" w14:textId="77777777" w:rsidR="00611D99" w:rsidRPr="00611D99" w:rsidRDefault="00611D99" w:rsidP="00611D99">
      <w:pPr>
        <w:jc w:val="both"/>
        <w:rPr>
          <w:rFonts w:ascii="Tahoma" w:hAnsi="Tahoma" w:cs="Tahoma"/>
          <w:sz w:val="4"/>
          <w:szCs w:val="4"/>
        </w:rPr>
      </w:pPr>
    </w:p>
    <w:p w14:paraId="3B65D3BD" w14:textId="77777777" w:rsidR="00611D99" w:rsidRPr="004F61C1" w:rsidRDefault="00611D99" w:rsidP="00611D99">
      <w:pPr>
        <w:jc w:val="both"/>
        <w:rPr>
          <w:rFonts w:ascii="Tahoma" w:hAnsi="Tahoma" w:cs="Tahoma"/>
        </w:rPr>
      </w:pPr>
      <w:r w:rsidRPr="004F61C1">
        <w:rPr>
          <w:rFonts w:ascii="Tahoma" w:hAnsi="Tahoma" w:cs="Tahoma"/>
        </w:rPr>
        <w:t xml:space="preserve">chiede la somministrazione al/alla proprio/a figlio/a di (barrare la casella interessata):  </w:t>
      </w:r>
    </w:p>
    <w:p w14:paraId="4C78BF6B" w14:textId="77777777" w:rsidR="00611D99" w:rsidRPr="00611D99" w:rsidRDefault="00611D99" w:rsidP="00611D99">
      <w:pPr>
        <w:jc w:val="both"/>
        <w:rPr>
          <w:rFonts w:ascii="Tahoma" w:hAnsi="Tahoma" w:cs="Tahoma"/>
          <w:sz w:val="4"/>
          <w:szCs w:val="4"/>
        </w:rPr>
      </w:pPr>
    </w:p>
    <w:p w14:paraId="4F5449D5" w14:textId="77777777" w:rsidR="00611D99" w:rsidRPr="004F61C1" w:rsidRDefault="00611D99" w:rsidP="00611D99">
      <w:pPr>
        <w:widowControl w:val="0"/>
        <w:numPr>
          <w:ilvl w:val="0"/>
          <w:numId w:val="2"/>
        </w:numPr>
        <w:tabs>
          <w:tab w:val="clear" w:pos="0"/>
          <w:tab w:val="num" w:pos="-76"/>
          <w:tab w:val="left" w:pos="340"/>
        </w:tabs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rPr>
          <w:rFonts w:ascii="Tahoma" w:hAnsi="Tahoma" w:cs="Tahoma"/>
          <w:b/>
          <w:lang w:eastAsia="zh-CN"/>
        </w:rPr>
      </w:pPr>
      <w:r w:rsidRPr="004F61C1">
        <w:rPr>
          <w:rFonts w:ascii="Tahoma" w:hAnsi="Tahoma" w:cs="Tahoma"/>
          <w:b/>
          <w:lang w:eastAsia="zh-CN"/>
        </w:rPr>
        <w:t>Dieta speciale per malattia metabolica</w:t>
      </w:r>
    </w:p>
    <w:p w14:paraId="6FA141AC" w14:textId="358C76E7" w:rsidR="00611D99" w:rsidRPr="004F61C1" w:rsidRDefault="00611D99" w:rsidP="00611D99">
      <w:pPr>
        <w:widowControl w:val="0"/>
        <w:tabs>
          <w:tab w:val="left" w:pos="340"/>
        </w:tabs>
        <w:suppressAutoHyphens/>
        <w:overflowPunct w:val="0"/>
        <w:autoSpaceDE w:val="0"/>
        <w:contextualSpacing/>
        <w:jc w:val="both"/>
        <w:rPr>
          <w:rFonts w:ascii="Tahoma" w:hAnsi="Tahoma" w:cs="Tahoma"/>
          <w:b/>
          <w:sz w:val="16"/>
          <w:szCs w:val="16"/>
          <w:lang w:eastAsia="zh-CN"/>
        </w:rPr>
      </w:pPr>
    </w:p>
    <w:p w14:paraId="186166C3" w14:textId="4473848E" w:rsidR="00611D99" w:rsidRPr="004F61C1" w:rsidRDefault="00611D99" w:rsidP="00611D99">
      <w:pPr>
        <w:suppressAutoHyphens/>
        <w:overflowPunct w:val="0"/>
        <w:autoSpaceDE w:val="0"/>
        <w:contextualSpacing/>
        <w:jc w:val="both"/>
        <w:rPr>
          <w:rFonts w:ascii="Tahoma" w:hAnsi="Tahoma" w:cs="Tahoma"/>
          <w:b/>
          <w:lang w:eastAsia="zh-CN"/>
        </w:rPr>
      </w:pPr>
      <w:r>
        <w:rPr>
          <w:rFonts w:ascii="Tahoma" w:hAnsi="Tahoma" w:cs="Tahoma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CBDB03" wp14:editId="58B66D65">
                <wp:simplePos x="0" y="0"/>
                <wp:positionH relativeFrom="column">
                  <wp:posOffset>3862705</wp:posOffset>
                </wp:positionH>
                <wp:positionV relativeFrom="paragraph">
                  <wp:posOffset>23495</wp:posOffset>
                </wp:positionV>
                <wp:extent cx="114300" cy="95250"/>
                <wp:effectExtent l="0" t="0" r="19050" b="19050"/>
                <wp:wrapNone/>
                <wp:docPr id="9" name="Elaborazio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95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Elaborazione 9" o:spid="_x0000_s1026" type="#_x0000_t109" style="position:absolute;margin-left:304.15pt;margin-top:1.85pt;width:9pt;height:7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"/>
            </w:pict>
          </mc:Fallback>
        </mc:AlternateContent>
      </w:r>
      <w:r>
        <w:rPr>
          <w:rFonts w:ascii="Tahoma" w:hAnsi="Tahoma" w:cs="Tahoma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9DD856" wp14:editId="2C0DCDD9">
                <wp:simplePos x="0" y="0"/>
                <wp:positionH relativeFrom="column">
                  <wp:posOffset>2562225</wp:posOffset>
                </wp:positionH>
                <wp:positionV relativeFrom="paragraph">
                  <wp:posOffset>23495</wp:posOffset>
                </wp:positionV>
                <wp:extent cx="114300" cy="95250"/>
                <wp:effectExtent l="0" t="0" r="19050" b="19050"/>
                <wp:wrapNone/>
                <wp:docPr id="8" name="Elaborazio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95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aborazione 8" o:spid="_x0000_s1026" type="#_x0000_t109" style="position:absolute;margin-left:201.75pt;margin-top:1.85pt;width:9pt;height:7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"/>
            </w:pict>
          </mc:Fallback>
        </mc:AlternateContent>
      </w:r>
      <w:r>
        <w:rPr>
          <w:rFonts w:ascii="Tahoma" w:hAnsi="Tahoma" w:cs="Tahoma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811157" wp14:editId="08029B2C">
                <wp:simplePos x="0" y="0"/>
                <wp:positionH relativeFrom="column">
                  <wp:posOffset>1691640</wp:posOffset>
                </wp:positionH>
                <wp:positionV relativeFrom="paragraph">
                  <wp:posOffset>23495</wp:posOffset>
                </wp:positionV>
                <wp:extent cx="123825" cy="95250"/>
                <wp:effectExtent l="0" t="0" r="28575" b="19050"/>
                <wp:wrapNone/>
                <wp:docPr id="7" name="Elaborazio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5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aborazione 7" o:spid="_x0000_s1026" type="#_x0000_t109" style="position:absolute;margin-left:133.2pt;margin-top:1.85pt;width:9.7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"/>
            </w:pict>
          </mc:Fallback>
        </mc:AlternateContent>
      </w:r>
      <w:r>
        <w:rPr>
          <w:rFonts w:ascii="Tahoma" w:hAnsi="Tahoma" w:cs="Tahoma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8315FE" wp14:editId="2E2991E4">
                <wp:simplePos x="0" y="0"/>
                <wp:positionH relativeFrom="column">
                  <wp:posOffset>820420</wp:posOffset>
                </wp:positionH>
                <wp:positionV relativeFrom="paragraph">
                  <wp:posOffset>23495</wp:posOffset>
                </wp:positionV>
                <wp:extent cx="123825" cy="95250"/>
                <wp:effectExtent l="0" t="0" r="28575" b="19050"/>
                <wp:wrapNone/>
                <wp:docPr id="6" name="Elaborazio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5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aborazione 6" o:spid="_x0000_s1026" type="#_x0000_t109" style="position:absolute;margin-left:64.6pt;margin-top:1.85pt;width:9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"/>
            </w:pict>
          </mc:Fallback>
        </mc:AlternateContent>
      </w:r>
      <w:r>
        <w:rPr>
          <w:rFonts w:ascii="Tahoma" w:hAnsi="Tahoma" w:cs="Tahoma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EF6D85" wp14:editId="1EB11786">
                <wp:simplePos x="0" y="0"/>
                <wp:positionH relativeFrom="column">
                  <wp:posOffset>-47625</wp:posOffset>
                </wp:positionH>
                <wp:positionV relativeFrom="paragraph">
                  <wp:posOffset>23495</wp:posOffset>
                </wp:positionV>
                <wp:extent cx="123825" cy="95250"/>
                <wp:effectExtent l="0" t="0" r="28575" b="19050"/>
                <wp:wrapNone/>
                <wp:docPr id="5" name="Elaborazio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5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aborazione 5" o:spid="_x0000_s1026" type="#_x0000_t109" style="position:absolute;margin-left:-3.75pt;margin-top:1.85pt;width:9.7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"/>
            </w:pict>
          </mc:Fallback>
        </mc:AlternateContent>
      </w:r>
      <w:r w:rsidRPr="004F61C1">
        <w:rPr>
          <w:rFonts w:ascii="Tahoma" w:hAnsi="Tahoma" w:cs="Tahoma"/>
          <w:b/>
          <w:lang w:eastAsia="zh-CN"/>
        </w:rPr>
        <w:t xml:space="preserve">    Diabete,      favismo,      celiachia,     fenilchetonuria,     glicogenosi </w:t>
      </w:r>
    </w:p>
    <w:p w14:paraId="6BB0034E" w14:textId="77777777" w:rsidR="00611D99" w:rsidRPr="004F61C1" w:rsidRDefault="00611D99" w:rsidP="00611D99">
      <w:pPr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rPr>
          <w:rFonts w:ascii="Tahoma" w:hAnsi="Tahoma" w:cs="Tahoma"/>
          <w:b/>
          <w:lang w:eastAsia="zh-CN"/>
        </w:rPr>
      </w:pPr>
      <w:r w:rsidRPr="004F61C1">
        <w:rPr>
          <w:rFonts w:ascii="Tahoma" w:hAnsi="Tahoma" w:cs="Tahoma"/>
          <w:b/>
          <w:lang w:eastAsia="zh-CN"/>
        </w:rPr>
        <w:t>In caso di primo anno in cui viene richiesta</w:t>
      </w:r>
      <w:r w:rsidRPr="004F61C1">
        <w:rPr>
          <w:rFonts w:ascii="Tahoma" w:hAnsi="Tahoma" w:cs="Tahoma"/>
          <w:lang w:eastAsia="zh-CN"/>
        </w:rPr>
        <w:t>: la presente domanda dovrà essere corredata da Certificazione medica rilasciata da un  Centro Specialistico o dal medico curante.</w:t>
      </w:r>
    </w:p>
    <w:p w14:paraId="5A7BB794" w14:textId="77777777" w:rsidR="00611D99" w:rsidRPr="004F61C1" w:rsidRDefault="00611D99" w:rsidP="00611D99">
      <w:pPr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rPr>
          <w:rFonts w:ascii="Tahoma" w:hAnsi="Tahoma" w:cs="Tahoma"/>
          <w:lang w:eastAsia="zh-CN"/>
        </w:rPr>
      </w:pPr>
      <w:r w:rsidRPr="004F61C1">
        <w:rPr>
          <w:rFonts w:ascii="Tahoma" w:hAnsi="Tahoma" w:cs="Tahoma"/>
          <w:b/>
          <w:lang w:eastAsia="zh-CN"/>
        </w:rPr>
        <w:t>In caso di richiesta per gli anni diversi dal primo</w:t>
      </w:r>
      <w:r w:rsidRPr="004F61C1">
        <w:rPr>
          <w:rFonts w:ascii="Tahoma" w:hAnsi="Tahoma" w:cs="Tahoma"/>
          <w:lang w:eastAsia="zh-CN"/>
        </w:rPr>
        <w:t>: Non è necessario presentare  il certificato medico.</w:t>
      </w:r>
    </w:p>
    <w:p w14:paraId="573E8680" w14:textId="77777777" w:rsidR="00611D99" w:rsidRPr="004F61C1" w:rsidRDefault="00611D99" w:rsidP="00611D99">
      <w:pPr>
        <w:suppressAutoHyphens/>
        <w:overflowPunct w:val="0"/>
        <w:autoSpaceDE w:val="0"/>
        <w:contextualSpacing/>
        <w:jc w:val="both"/>
        <w:rPr>
          <w:rFonts w:ascii="Tahoma" w:hAnsi="Tahoma" w:cs="Tahoma"/>
          <w:sz w:val="20"/>
          <w:szCs w:val="20"/>
          <w:lang w:eastAsia="zh-CN"/>
        </w:rPr>
      </w:pPr>
    </w:p>
    <w:p w14:paraId="14BABF42" w14:textId="77777777" w:rsidR="00611D99" w:rsidRPr="004F61C1" w:rsidRDefault="00611D99" w:rsidP="00611D99">
      <w:pPr>
        <w:numPr>
          <w:ilvl w:val="0"/>
          <w:numId w:val="4"/>
        </w:numPr>
        <w:tabs>
          <w:tab w:val="left" w:pos="284"/>
        </w:tabs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rPr>
          <w:rFonts w:ascii="Tahoma" w:hAnsi="Tahoma" w:cs="Tahoma"/>
          <w:lang w:eastAsia="zh-CN"/>
        </w:rPr>
      </w:pPr>
      <w:r w:rsidRPr="004F61C1">
        <w:rPr>
          <w:rFonts w:ascii="Tahoma" w:hAnsi="Tahoma" w:cs="Tahoma"/>
          <w:b/>
          <w:lang w:eastAsia="zh-CN"/>
        </w:rPr>
        <w:t xml:space="preserve">Dieta per Allergie o Intolleranze alimentari </w:t>
      </w:r>
      <w:r w:rsidRPr="004F61C1">
        <w:rPr>
          <w:rFonts w:ascii="Tahoma" w:hAnsi="Tahoma" w:cs="Tahoma"/>
          <w:b/>
          <w:vertAlign w:val="superscript"/>
          <w:lang w:eastAsia="zh-CN"/>
        </w:rPr>
        <w:t>(1)</w:t>
      </w:r>
      <w:r w:rsidRPr="004F61C1">
        <w:rPr>
          <w:rFonts w:ascii="Tahoma" w:hAnsi="Tahoma" w:cs="Tahoma"/>
          <w:lang w:eastAsia="zh-CN"/>
        </w:rPr>
        <w:t xml:space="preserve">: </w:t>
      </w:r>
    </w:p>
    <w:p w14:paraId="5B4809E3" w14:textId="77777777" w:rsidR="00611D99" w:rsidRPr="004F61C1" w:rsidRDefault="00611D99" w:rsidP="00611D99">
      <w:pPr>
        <w:suppressAutoHyphens/>
        <w:overflowPunct w:val="0"/>
        <w:autoSpaceDE w:val="0"/>
        <w:contextualSpacing/>
        <w:jc w:val="both"/>
        <w:rPr>
          <w:rFonts w:ascii="Tahoma" w:hAnsi="Tahoma" w:cs="Tahoma"/>
          <w:b/>
          <w:lang w:eastAsia="zh-CN"/>
        </w:rPr>
      </w:pPr>
      <w:r w:rsidRPr="004F61C1">
        <w:rPr>
          <w:rFonts w:ascii="Tahoma" w:hAnsi="Tahoma" w:cs="Tahoma"/>
          <w:lang w:eastAsia="zh-CN"/>
        </w:rPr>
        <w:t xml:space="preserve">la presente richiesta dovrà </w:t>
      </w:r>
      <w:r w:rsidRPr="004F61C1">
        <w:rPr>
          <w:rFonts w:ascii="Tahoma" w:hAnsi="Tahoma" w:cs="Tahoma"/>
          <w:b/>
          <w:lang w:eastAsia="zh-CN"/>
        </w:rPr>
        <w:t xml:space="preserve">necessariamente </w:t>
      </w:r>
      <w:r w:rsidRPr="004F61C1">
        <w:rPr>
          <w:rFonts w:ascii="Tahoma" w:hAnsi="Tahoma" w:cs="Tahoma"/>
          <w:lang w:eastAsia="zh-CN"/>
        </w:rPr>
        <w:t>essere</w:t>
      </w:r>
      <w:r w:rsidRPr="004F61C1">
        <w:rPr>
          <w:rFonts w:ascii="Tahoma" w:hAnsi="Tahoma" w:cs="Tahoma"/>
          <w:b/>
          <w:lang w:eastAsia="zh-CN"/>
        </w:rPr>
        <w:t xml:space="preserve"> </w:t>
      </w:r>
      <w:r w:rsidRPr="004F61C1">
        <w:rPr>
          <w:rFonts w:ascii="Tahoma" w:hAnsi="Tahoma" w:cs="Tahoma"/>
          <w:lang w:eastAsia="zh-CN"/>
        </w:rPr>
        <w:t>corredata da:</w:t>
      </w:r>
    </w:p>
    <w:p w14:paraId="75B02B2B" w14:textId="77777777" w:rsidR="00611D99" w:rsidRPr="004F61C1" w:rsidRDefault="00611D99" w:rsidP="00611D99">
      <w:pPr>
        <w:jc w:val="both"/>
        <w:rPr>
          <w:rFonts w:ascii="Tahoma" w:eastAsia="Arial" w:hAnsi="Tahoma" w:cs="Tahoma"/>
          <w:b/>
        </w:rPr>
      </w:pPr>
      <w:r w:rsidRPr="004F61C1">
        <w:rPr>
          <w:rFonts w:ascii="Tahoma" w:hAnsi="Tahoma" w:cs="Tahoma"/>
          <w:b/>
        </w:rPr>
        <w:t xml:space="preserve">-  certificato medico rilasciato da un Centro specialistico o dal </w:t>
      </w:r>
    </w:p>
    <w:p w14:paraId="02750B6F" w14:textId="77777777" w:rsidR="00611D99" w:rsidRPr="004F61C1" w:rsidRDefault="00611D99" w:rsidP="00611D99">
      <w:pPr>
        <w:jc w:val="both"/>
        <w:rPr>
          <w:rFonts w:ascii="Tahoma" w:hAnsi="Tahoma" w:cs="Tahoma"/>
          <w:b/>
        </w:rPr>
      </w:pPr>
      <w:r w:rsidRPr="004F61C1">
        <w:rPr>
          <w:rFonts w:ascii="Tahoma" w:eastAsia="Arial" w:hAnsi="Tahoma" w:cs="Tahoma"/>
          <w:b/>
        </w:rPr>
        <w:t xml:space="preserve">   </w:t>
      </w:r>
      <w:r w:rsidRPr="004F61C1">
        <w:rPr>
          <w:rFonts w:ascii="Tahoma" w:hAnsi="Tahoma" w:cs="Tahoma"/>
          <w:b/>
        </w:rPr>
        <w:t xml:space="preserve">Medico di Medicina Generale  del SSN </w:t>
      </w:r>
    </w:p>
    <w:p w14:paraId="5F4449B6" w14:textId="77777777" w:rsidR="00611D99" w:rsidRPr="004F61C1" w:rsidRDefault="00611D99" w:rsidP="00611D99">
      <w:pPr>
        <w:jc w:val="both"/>
        <w:rPr>
          <w:rFonts w:ascii="Tahoma" w:hAnsi="Tahoma" w:cs="Tahoma"/>
          <w:b/>
        </w:rPr>
      </w:pPr>
      <w:r w:rsidRPr="004F61C1">
        <w:rPr>
          <w:rFonts w:ascii="Tahoma" w:hAnsi="Tahoma" w:cs="Tahoma"/>
          <w:b/>
        </w:rPr>
        <w:t xml:space="preserve">-  test allergologici </w:t>
      </w:r>
    </w:p>
    <w:p w14:paraId="59CCA149" w14:textId="77777777" w:rsidR="00611D99" w:rsidRPr="004F61C1" w:rsidRDefault="00611D99" w:rsidP="00611D99">
      <w:pPr>
        <w:jc w:val="both"/>
        <w:rPr>
          <w:rFonts w:ascii="Tahoma" w:eastAsia="Arial" w:hAnsi="Tahoma" w:cs="Tahoma"/>
          <w:b/>
        </w:rPr>
      </w:pPr>
      <w:r w:rsidRPr="004F61C1">
        <w:rPr>
          <w:rFonts w:ascii="Tahoma" w:hAnsi="Tahoma" w:cs="Tahoma"/>
          <w:b/>
        </w:rPr>
        <w:t>-  indicazioni chiare rispetto a  quali alimenti o preparazioni alimentari</w:t>
      </w:r>
    </w:p>
    <w:p w14:paraId="1A545A05" w14:textId="77777777" w:rsidR="00611D99" w:rsidRPr="004F61C1" w:rsidRDefault="00611D99" w:rsidP="00611D99">
      <w:pPr>
        <w:jc w:val="both"/>
        <w:rPr>
          <w:rFonts w:ascii="Tahoma" w:hAnsi="Tahoma" w:cs="Tahoma"/>
        </w:rPr>
      </w:pPr>
      <w:r w:rsidRPr="004F61C1">
        <w:rPr>
          <w:rFonts w:ascii="Tahoma" w:eastAsia="Arial" w:hAnsi="Tahoma" w:cs="Tahoma"/>
          <w:b/>
        </w:rPr>
        <w:t xml:space="preserve">   </w:t>
      </w:r>
      <w:r w:rsidRPr="004F61C1">
        <w:rPr>
          <w:rFonts w:ascii="Tahoma" w:hAnsi="Tahoma" w:cs="Tahoma"/>
          <w:b/>
        </w:rPr>
        <w:t>andranno esclusi dal piano dietetico.</w:t>
      </w:r>
    </w:p>
    <w:p w14:paraId="06D07EE3" w14:textId="77777777" w:rsidR="00611D99" w:rsidRPr="004F61C1" w:rsidRDefault="00611D99" w:rsidP="00611D99">
      <w:pPr>
        <w:spacing w:line="240" w:lineRule="atLeast"/>
        <w:jc w:val="both"/>
        <w:rPr>
          <w:rFonts w:ascii="Tahoma" w:hAnsi="Tahoma" w:cs="Tahoma"/>
        </w:rPr>
      </w:pPr>
      <w:r w:rsidRPr="004F61C1">
        <w:rPr>
          <w:rFonts w:ascii="Tahoma" w:hAnsi="Tahoma" w:cs="Tahoma"/>
          <w:b/>
        </w:rPr>
        <w:t>(1)</w:t>
      </w:r>
      <w:r w:rsidRPr="004F61C1">
        <w:rPr>
          <w:rFonts w:ascii="Tahoma" w:hAnsi="Tahoma" w:cs="Tahoma"/>
          <w:b/>
          <w:u w:val="single"/>
        </w:rPr>
        <w:t>E’ necessario presentare una CERTIFICAZIONE CHIARA E DETTAGLIATA</w:t>
      </w:r>
      <w:r w:rsidRPr="004F61C1">
        <w:rPr>
          <w:rFonts w:ascii="Tahoma" w:hAnsi="Tahoma" w:cs="Tahoma"/>
          <w:u w:val="single"/>
        </w:rPr>
        <w:t xml:space="preserve">: </w:t>
      </w:r>
    </w:p>
    <w:p w14:paraId="07A082E4" w14:textId="77777777" w:rsidR="00611D99" w:rsidRPr="004F61C1" w:rsidRDefault="00611D99" w:rsidP="00611D99">
      <w:pPr>
        <w:spacing w:line="240" w:lineRule="atLeast"/>
        <w:jc w:val="both"/>
        <w:rPr>
          <w:rFonts w:ascii="Tahoma" w:hAnsi="Tahoma" w:cs="Tahoma"/>
          <w:sz w:val="20"/>
          <w:szCs w:val="20"/>
        </w:rPr>
      </w:pPr>
      <w:r w:rsidRPr="004F61C1">
        <w:rPr>
          <w:rFonts w:ascii="Tahoma" w:hAnsi="Tahoma" w:cs="Tahoma"/>
          <w:sz w:val="20"/>
          <w:szCs w:val="20"/>
        </w:rPr>
        <w:t>La diagnosi deve essere comprovata dall’esecuzione delle seguenti procedura diagnostiche essenziali scientificamente validate:</w:t>
      </w:r>
    </w:p>
    <w:p w14:paraId="33CA0FB0" w14:textId="77777777" w:rsidR="00611D99" w:rsidRPr="004F61C1" w:rsidRDefault="00611D99" w:rsidP="00611D99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F61C1">
        <w:rPr>
          <w:rFonts w:ascii="Tahoma" w:hAnsi="Tahoma" w:cs="Tahoma"/>
          <w:sz w:val="20"/>
          <w:szCs w:val="20"/>
        </w:rPr>
        <w:t>Documentazione clinica delle sintomatologia causata dal contatto con l’alimento, del tempo intercorso tra assunzione dell’alimento stesso e comparsa dei sintomi da reazione anafilattica;</w:t>
      </w:r>
    </w:p>
    <w:p w14:paraId="69C8A8E1" w14:textId="77777777" w:rsidR="00611D99" w:rsidRPr="004F61C1" w:rsidRDefault="00611D99" w:rsidP="00611D99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F61C1">
        <w:rPr>
          <w:rFonts w:ascii="Tahoma" w:hAnsi="Tahoma" w:cs="Tahoma"/>
          <w:sz w:val="20"/>
          <w:szCs w:val="20"/>
        </w:rPr>
        <w:t xml:space="preserve">Test allergologico in vivo (SPT, </w:t>
      </w:r>
      <w:proofErr w:type="spellStart"/>
      <w:r w:rsidRPr="004F61C1">
        <w:rPr>
          <w:rFonts w:ascii="Tahoma" w:hAnsi="Tahoma" w:cs="Tahoma"/>
          <w:sz w:val="20"/>
          <w:szCs w:val="20"/>
        </w:rPr>
        <w:t>prick</w:t>
      </w:r>
      <w:proofErr w:type="spellEnd"/>
      <w:r w:rsidRPr="004F61C1">
        <w:rPr>
          <w:rFonts w:ascii="Tahoma" w:hAnsi="Tahoma" w:cs="Tahoma"/>
          <w:sz w:val="20"/>
          <w:szCs w:val="20"/>
        </w:rPr>
        <w:t xml:space="preserve"> by </w:t>
      </w:r>
      <w:proofErr w:type="spellStart"/>
      <w:r w:rsidRPr="004F61C1">
        <w:rPr>
          <w:rFonts w:ascii="Tahoma" w:hAnsi="Tahoma" w:cs="Tahoma"/>
          <w:sz w:val="20"/>
          <w:szCs w:val="20"/>
        </w:rPr>
        <w:t>prick</w:t>
      </w:r>
      <w:proofErr w:type="spellEnd"/>
      <w:r w:rsidRPr="004F61C1">
        <w:rPr>
          <w:rFonts w:ascii="Tahoma" w:hAnsi="Tahoma" w:cs="Tahoma"/>
          <w:sz w:val="20"/>
          <w:szCs w:val="20"/>
        </w:rPr>
        <w:t xml:space="preserve"> con alimento fresco, eventuali intradermoreazioni) positivo concordante per il sospetto diagnostico;</w:t>
      </w:r>
    </w:p>
    <w:p w14:paraId="5203A6B0" w14:textId="77777777" w:rsidR="00611D99" w:rsidRPr="004F61C1" w:rsidRDefault="00611D99" w:rsidP="00611D99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F61C1">
        <w:rPr>
          <w:rFonts w:ascii="Tahoma" w:hAnsi="Tahoma" w:cs="Tahoma"/>
          <w:sz w:val="20"/>
          <w:szCs w:val="20"/>
        </w:rPr>
        <w:t xml:space="preserve">Test allergologico in vitro (dosaggio </w:t>
      </w:r>
      <w:proofErr w:type="spellStart"/>
      <w:r w:rsidRPr="004F61C1">
        <w:rPr>
          <w:rFonts w:ascii="Tahoma" w:hAnsi="Tahoma" w:cs="Tahoma"/>
          <w:sz w:val="20"/>
          <w:szCs w:val="20"/>
        </w:rPr>
        <w:t>IgE</w:t>
      </w:r>
      <w:proofErr w:type="spellEnd"/>
      <w:r w:rsidRPr="004F61C1">
        <w:rPr>
          <w:rFonts w:ascii="Tahoma" w:hAnsi="Tahoma" w:cs="Tahoma"/>
          <w:sz w:val="20"/>
          <w:szCs w:val="20"/>
        </w:rPr>
        <w:t xml:space="preserve"> specifiche – metodo quantitativo) positivo concordante con il sospetto diagnostico;</w:t>
      </w:r>
    </w:p>
    <w:p w14:paraId="711E9DCE" w14:textId="77777777" w:rsidR="00611D99" w:rsidRPr="004F61C1" w:rsidRDefault="00611D99" w:rsidP="00611D99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F61C1">
        <w:rPr>
          <w:rFonts w:ascii="Tahoma" w:hAnsi="Tahoma" w:cs="Tahoma"/>
          <w:sz w:val="20"/>
          <w:szCs w:val="20"/>
        </w:rPr>
        <w:t>TPO (test di provocazione orale) positivo con l’alimento eliminato dalla dieta per un congruo periodi di tempo.</w:t>
      </w:r>
    </w:p>
    <w:p w14:paraId="3E98C8F2" w14:textId="77777777" w:rsidR="00611D99" w:rsidRPr="00611D99" w:rsidRDefault="00611D99" w:rsidP="00611D99">
      <w:pPr>
        <w:widowControl w:val="0"/>
        <w:tabs>
          <w:tab w:val="left" w:pos="340"/>
        </w:tabs>
        <w:spacing w:line="360" w:lineRule="auto"/>
        <w:jc w:val="both"/>
        <w:rPr>
          <w:rFonts w:ascii="Tahoma" w:hAnsi="Tahoma" w:cs="Tahoma"/>
          <w:b/>
          <w:bCs/>
          <w:sz w:val="4"/>
          <w:szCs w:val="4"/>
        </w:rPr>
      </w:pPr>
    </w:p>
    <w:p w14:paraId="0661AEFB" w14:textId="47C5C3A8" w:rsidR="00611D99" w:rsidRPr="004F61C1" w:rsidRDefault="00611D99" w:rsidP="00611D99">
      <w:pPr>
        <w:widowControl w:val="0"/>
        <w:tabs>
          <w:tab w:val="left" w:pos="340"/>
        </w:tabs>
        <w:spacing w:line="360" w:lineRule="auto"/>
        <w:jc w:val="both"/>
        <w:rPr>
          <w:rFonts w:ascii="Tahoma" w:hAnsi="Tahoma" w:cs="Tahoma"/>
          <w:b/>
          <w:bCs/>
        </w:rPr>
      </w:pPr>
      <w:r w:rsidRPr="004F61C1">
        <w:rPr>
          <w:rFonts w:ascii="Tahoma" w:hAnsi="Tahoma" w:cs="Tahoma"/>
          <w:b/>
          <w:bCs/>
        </w:rPr>
        <w:t xml:space="preserve">RICHIESTA VALIDA PER L’ANNO SCOLASTICO </w:t>
      </w:r>
      <w:r w:rsidR="004E6019">
        <w:rPr>
          <w:rFonts w:ascii="Tahoma" w:hAnsi="Tahoma" w:cs="Tahoma"/>
          <w:b/>
          <w:bCs/>
        </w:rPr>
        <w:t>2025/2026</w:t>
      </w:r>
    </w:p>
    <w:p w14:paraId="63F98FA5" w14:textId="77777777" w:rsidR="00611D99" w:rsidRPr="004F61C1" w:rsidRDefault="00611D99" w:rsidP="00611D99">
      <w:pPr>
        <w:jc w:val="both"/>
        <w:rPr>
          <w:rFonts w:ascii="Tahoma" w:hAnsi="Tahoma" w:cs="Tahoma"/>
        </w:rPr>
      </w:pPr>
      <w:r w:rsidRPr="004F61C1">
        <w:rPr>
          <w:rFonts w:ascii="Tahoma" w:hAnsi="Tahoma" w:cs="Tahoma"/>
        </w:rPr>
        <w:t>Bellinzago Lombardo, ................................</w:t>
      </w:r>
    </w:p>
    <w:p w14:paraId="7E5A87F5" w14:textId="77777777" w:rsidR="00611D99" w:rsidRPr="004F61C1" w:rsidRDefault="00611D99" w:rsidP="00611D99">
      <w:pPr>
        <w:jc w:val="both"/>
        <w:rPr>
          <w:rFonts w:ascii="Tahoma" w:hAnsi="Tahoma" w:cs="Tahoma"/>
        </w:rPr>
      </w:pPr>
      <w:r w:rsidRPr="004F61C1">
        <w:rPr>
          <w:rFonts w:ascii="Tahoma" w:hAnsi="Tahoma" w:cs="Tahoma"/>
        </w:rPr>
        <w:tab/>
      </w:r>
      <w:r w:rsidRPr="004F61C1">
        <w:rPr>
          <w:rFonts w:ascii="Tahoma" w:hAnsi="Tahoma" w:cs="Tahoma"/>
        </w:rPr>
        <w:tab/>
      </w:r>
      <w:r w:rsidRPr="004F61C1">
        <w:rPr>
          <w:rFonts w:ascii="Tahoma" w:hAnsi="Tahoma" w:cs="Tahoma"/>
        </w:rPr>
        <w:tab/>
      </w:r>
      <w:r w:rsidRPr="004F61C1">
        <w:rPr>
          <w:rFonts w:ascii="Tahoma" w:hAnsi="Tahoma" w:cs="Tahoma"/>
        </w:rPr>
        <w:tab/>
      </w:r>
      <w:r w:rsidRPr="004F61C1">
        <w:rPr>
          <w:rFonts w:ascii="Tahoma" w:hAnsi="Tahoma" w:cs="Tahoma"/>
        </w:rPr>
        <w:tab/>
      </w:r>
      <w:r w:rsidRPr="004F61C1">
        <w:rPr>
          <w:rFonts w:ascii="Tahoma" w:hAnsi="Tahoma" w:cs="Tahoma"/>
        </w:rPr>
        <w:tab/>
      </w:r>
      <w:r w:rsidRPr="004F61C1">
        <w:rPr>
          <w:rFonts w:ascii="Tahoma" w:hAnsi="Tahoma" w:cs="Tahoma"/>
        </w:rPr>
        <w:tab/>
      </w:r>
      <w:r w:rsidRPr="004F61C1">
        <w:rPr>
          <w:rFonts w:ascii="Tahoma" w:hAnsi="Tahoma" w:cs="Tahoma"/>
        </w:rPr>
        <w:tab/>
      </w:r>
      <w:r w:rsidRPr="004F61C1">
        <w:rPr>
          <w:rFonts w:ascii="Tahoma" w:hAnsi="Tahoma" w:cs="Tahoma"/>
        </w:rPr>
        <w:tab/>
      </w:r>
      <w:r w:rsidRPr="004F61C1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</w:t>
      </w:r>
      <w:r w:rsidRPr="004F61C1">
        <w:rPr>
          <w:rFonts w:ascii="Tahoma" w:hAnsi="Tahoma" w:cs="Tahoma"/>
        </w:rPr>
        <w:t>Firma</w:t>
      </w:r>
    </w:p>
    <w:p w14:paraId="721EBB03" w14:textId="77777777" w:rsidR="00611D99" w:rsidRPr="004F61C1" w:rsidRDefault="00611D99" w:rsidP="00611D99">
      <w:pPr>
        <w:jc w:val="both"/>
        <w:rPr>
          <w:rFonts w:ascii="Tahoma" w:hAnsi="Tahoma" w:cs="Tahoma"/>
        </w:rPr>
      </w:pPr>
    </w:p>
    <w:p w14:paraId="7DADBDD2" w14:textId="6C91978D" w:rsidR="00611D99" w:rsidRDefault="00611D99" w:rsidP="00266A71">
      <w:pPr>
        <w:jc w:val="both"/>
        <w:rPr>
          <w:rFonts w:ascii="Tahoma" w:hAnsi="Tahoma" w:cs="Tahoma"/>
          <w:b/>
          <w:bCs/>
        </w:rPr>
      </w:pPr>
      <w:r w:rsidRPr="004F61C1">
        <w:rPr>
          <w:rFonts w:ascii="Tahoma" w:hAnsi="Tahoma" w:cs="Tahoma"/>
        </w:rPr>
        <w:t xml:space="preserve"> </w:t>
      </w:r>
      <w:r w:rsidRPr="004F61C1">
        <w:rPr>
          <w:rFonts w:ascii="Tahoma" w:hAnsi="Tahoma" w:cs="Tahoma"/>
        </w:rPr>
        <w:tab/>
      </w:r>
      <w:r w:rsidRPr="004F61C1">
        <w:rPr>
          <w:rFonts w:ascii="Tahoma" w:hAnsi="Tahoma" w:cs="Tahoma"/>
        </w:rPr>
        <w:tab/>
      </w:r>
      <w:r w:rsidRPr="004F61C1">
        <w:rPr>
          <w:rFonts w:ascii="Tahoma" w:hAnsi="Tahoma" w:cs="Tahoma"/>
        </w:rPr>
        <w:tab/>
      </w:r>
      <w:r w:rsidRPr="004F61C1">
        <w:rPr>
          <w:rFonts w:ascii="Tahoma" w:hAnsi="Tahoma" w:cs="Tahoma"/>
        </w:rPr>
        <w:tab/>
      </w:r>
      <w:r w:rsidRPr="004F61C1">
        <w:rPr>
          <w:rFonts w:ascii="Tahoma" w:hAnsi="Tahoma" w:cs="Tahoma"/>
        </w:rPr>
        <w:tab/>
      </w:r>
      <w:r w:rsidRPr="004F61C1">
        <w:rPr>
          <w:rFonts w:ascii="Tahoma" w:hAnsi="Tahoma" w:cs="Tahoma"/>
        </w:rPr>
        <w:tab/>
      </w:r>
      <w:r w:rsidRPr="004F61C1">
        <w:rPr>
          <w:rFonts w:ascii="Tahoma" w:hAnsi="Tahoma" w:cs="Tahoma"/>
        </w:rPr>
        <w:tab/>
      </w:r>
      <w:r w:rsidRPr="004F61C1">
        <w:rPr>
          <w:rFonts w:ascii="Tahoma" w:hAnsi="Tahoma" w:cs="Tahoma"/>
        </w:rPr>
        <w:tab/>
      </w:r>
      <w:r w:rsidRPr="004F61C1">
        <w:rPr>
          <w:rFonts w:ascii="Tahoma" w:hAnsi="Tahoma" w:cs="Tahoma"/>
        </w:rPr>
        <w:tab/>
        <w:t>......................</w:t>
      </w:r>
      <w:r w:rsidR="00266A71">
        <w:rPr>
          <w:rFonts w:ascii="Tahoma" w:hAnsi="Tahoma" w:cs="Tahoma"/>
        </w:rPr>
        <w:t>....</w:t>
      </w:r>
      <w:r w:rsidRPr="004F61C1">
        <w:rPr>
          <w:rFonts w:ascii="Tahoma" w:hAnsi="Tahoma" w:cs="Tahoma"/>
        </w:rPr>
        <w:t>...........</w:t>
      </w:r>
    </w:p>
    <w:p w14:paraId="0D582AB6" w14:textId="489CE1BB" w:rsidR="00611D99" w:rsidRDefault="00424996" w:rsidP="00611D99">
      <w:pPr>
        <w:pStyle w:val="Titolo"/>
        <w:tabs>
          <w:tab w:val="left" w:pos="7095"/>
          <w:tab w:val="right" w:pos="9923"/>
        </w:tabs>
        <w:jc w:val="left"/>
        <w:rPr>
          <w:rFonts w:ascii="Tahoma" w:hAnsi="Tahoma" w:cs="Tahoma"/>
          <w:b w:val="0"/>
          <w:bCs w:val="0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2A0BA9B2" wp14:editId="458CB041">
            <wp:simplePos x="0" y="0"/>
            <wp:positionH relativeFrom="column">
              <wp:posOffset>5217795</wp:posOffset>
            </wp:positionH>
            <wp:positionV relativeFrom="paragraph">
              <wp:posOffset>38100</wp:posOffset>
            </wp:positionV>
            <wp:extent cx="711835" cy="74358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OVO LOGO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A71">
        <w:rPr>
          <w:rFonts w:ascii="Titillium Web" w:hAnsi="Titillium Web" w:cs="Helvetica"/>
          <w:noProof/>
          <w:color w:val="007A33"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5DA5DBC0" wp14:editId="14D6A68D">
            <wp:simplePos x="0" y="0"/>
            <wp:positionH relativeFrom="column">
              <wp:posOffset>-96520</wp:posOffset>
            </wp:positionH>
            <wp:positionV relativeFrom="paragraph">
              <wp:posOffset>151765</wp:posOffset>
            </wp:positionV>
            <wp:extent cx="744220" cy="499110"/>
            <wp:effectExtent l="0" t="0" r="0" b="0"/>
            <wp:wrapThrough wrapText="bothSides">
              <wp:wrapPolygon edited="0">
                <wp:start x="0" y="0"/>
                <wp:lineTo x="0" y="20611"/>
                <wp:lineTo x="21010" y="20611"/>
                <wp:lineTo x="21010" y="0"/>
                <wp:lineTo x="0" y="0"/>
              </wp:wrapPolygon>
            </wp:wrapThrough>
            <wp:docPr id="2" name="ImageLogo" descr="Logo Ats Mil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Logo" descr="Logo Ats Milan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6B40B1" w14:textId="7C7FA9AA" w:rsidR="00611D99" w:rsidRDefault="00611D99" w:rsidP="00611D99">
      <w:pPr>
        <w:pStyle w:val="Titolo"/>
        <w:tabs>
          <w:tab w:val="left" w:pos="7095"/>
          <w:tab w:val="right" w:pos="9923"/>
        </w:tabs>
        <w:jc w:val="left"/>
        <w:rPr>
          <w:rFonts w:ascii="Tahoma" w:hAnsi="Tahoma" w:cs="Tahoma"/>
          <w:b w:val="0"/>
          <w:bCs w:val="0"/>
        </w:rPr>
      </w:pPr>
    </w:p>
    <w:p w14:paraId="4F9D7F19" w14:textId="2CC8D5A8" w:rsidR="00611D99" w:rsidRDefault="00611D99" w:rsidP="00611D99">
      <w:pPr>
        <w:pStyle w:val="Titolo"/>
        <w:tabs>
          <w:tab w:val="left" w:pos="7095"/>
          <w:tab w:val="right" w:pos="9923"/>
        </w:tabs>
        <w:jc w:val="left"/>
        <w:rPr>
          <w:rFonts w:ascii="Tahoma" w:hAnsi="Tahoma" w:cs="Tahoma"/>
          <w:b w:val="0"/>
          <w:bCs w:val="0"/>
        </w:rPr>
      </w:pPr>
    </w:p>
    <w:p w14:paraId="089352E3" w14:textId="77777777" w:rsidR="00611D99" w:rsidRDefault="00611D99" w:rsidP="00611D99">
      <w:pPr>
        <w:pStyle w:val="Titolo"/>
        <w:tabs>
          <w:tab w:val="left" w:pos="7095"/>
          <w:tab w:val="right" w:pos="9923"/>
        </w:tabs>
        <w:jc w:val="left"/>
        <w:rPr>
          <w:rFonts w:ascii="Tahoma" w:hAnsi="Tahoma" w:cs="Tahoma"/>
          <w:b w:val="0"/>
          <w:bCs w:val="0"/>
        </w:rPr>
      </w:pPr>
    </w:p>
    <w:p w14:paraId="3F326813" w14:textId="7A2D5E48" w:rsidR="00611D99" w:rsidRDefault="00611D99" w:rsidP="00611D99">
      <w:pPr>
        <w:pStyle w:val="Titolo"/>
        <w:tabs>
          <w:tab w:val="left" w:pos="7095"/>
          <w:tab w:val="right" w:pos="9923"/>
        </w:tabs>
        <w:jc w:val="left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ab/>
      </w:r>
      <w:r>
        <w:rPr>
          <w:rFonts w:ascii="Tahoma" w:hAnsi="Tahoma" w:cs="Tahoma"/>
          <w:b w:val="0"/>
          <w:bCs w:val="0"/>
        </w:rPr>
        <w:tab/>
      </w:r>
    </w:p>
    <w:p w14:paraId="2C71586B" w14:textId="142AAAA8" w:rsidR="00611D99" w:rsidRDefault="00611D99" w:rsidP="00266A71">
      <w:pPr>
        <w:pStyle w:val="Titolo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Richiesta di DIETA SPECIALE per motivi etico/religiosi</w:t>
      </w:r>
    </w:p>
    <w:p w14:paraId="1359DE4F" w14:textId="77777777" w:rsidR="00611D99" w:rsidRDefault="00611D99" w:rsidP="00611D99">
      <w:pPr>
        <w:rPr>
          <w:rFonts w:ascii="Tahoma" w:hAnsi="Tahoma" w:cs="Tahoma"/>
        </w:rPr>
      </w:pPr>
    </w:p>
    <w:p w14:paraId="79B24394" w14:textId="77777777" w:rsidR="00611D99" w:rsidRDefault="00611D99" w:rsidP="00611D99">
      <w:pPr>
        <w:rPr>
          <w:rFonts w:ascii="Tahoma" w:hAnsi="Tahoma" w:cs="Tahoma"/>
        </w:rPr>
      </w:pPr>
    </w:p>
    <w:p w14:paraId="46D77E86" w14:textId="77777777" w:rsidR="00611D99" w:rsidRDefault="00611D99" w:rsidP="00611D99">
      <w:pPr>
        <w:rPr>
          <w:rFonts w:ascii="Tahoma" w:hAnsi="Tahoma" w:cs="Tahoma"/>
        </w:rPr>
      </w:pPr>
      <w:r>
        <w:rPr>
          <w:rFonts w:ascii="Tahoma" w:hAnsi="Tahoma" w:cs="Tahoma"/>
        </w:rPr>
        <w:t>Il sottoscritto/a  ...........................................................................................................</w:t>
      </w:r>
    </w:p>
    <w:p w14:paraId="541DBAF6" w14:textId="77777777" w:rsidR="00611D99" w:rsidRDefault="00611D99" w:rsidP="00611D99">
      <w:pPr>
        <w:rPr>
          <w:rFonts w:ascii="Tahoma" w:hAnsi="Tahoma" w:cs="Tahoma"/>
        </w:rPr>
      </w:pPr>
    </w:p>
    <w:p w14:paraId="139A58DF" w14:textId="77777777" w:rsidR="00611D99" w:rsidRDefault="00611D99" w:rsidP="00611D99">
      <w:pPr>
        <w:rPr>
          <w:rFonts w:ascii="Tahoma" w:hAnsi="Tahoma" w:cs="Tahoma"/>
        </w:rPr>
      </w:pPr>
      <w:r>
        <w:rPr>
          <w:rFonts w:ascii="Tahoma" w:hAnsi="Tahoma" w:cs="Tahoma"/>
        </w:rPr>
        <w:t>nato a ……………………………………………………………………….. il …………………………………………</w:t>
      </w:r>
    </w:p>
    <w:p w14:paraId="23500CE6" w14:textId="77777777" w:rsidR="00611D99" w:rsidRDefault="00611D99" w:rsidP="00611D99">
      <w:pPr>
        <w:rPr>
          <w:rFonts w:ascii="Tahoma" w:hAnsi="Tahoma" w:cs="Tahoma"/>
        </w:rPr>
      </w:pPr>
    </w:p>
    <w:p w14:paraId="510B9BA3" w14:textId="77777777" w:rsidR="00611D99" w:rsidRDefault="00611D99" w:rsidP="00611D99">
      <w:pPr>
        <w:rPr>
          <w:rFonts w:ascii="Tahoma" w:hAnsi="Tahoma" w:cs="Tahoma"/>
        </w:rPr>
      </w:pPr>
      <w:r>
        <w:rPr>
          <w:rFonts w:ascii="Tahoma" w:hAnsi="Tahoma" w:cs="Tahoma"/>
        </w:rPr>
        <w:t>residente in ....................................................... Via .....................................................</w:t>
      </w:r>
    </w:p>
    <w:p w14:paraId="455E8C03" w14:textId="77777777" w:rsidR="00611D99" w:rsidRDefault="00611D99" w:rsidP="00611D99">
      <w:pPr>
        <w:rPr>
          <w:rFonts w:ascii="Tahoma" w:hAnsi="Tahoma" w:cs="Tahoma"/>
        </w:rPr>
      </w:pPr>
    </w:p>
    <w:p w14:paraId="572E3A16" w14:textId="77777777" w:rsidR="00611D99" w:rsidRDefault="00611D99" w:rsidP="00611D99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tel</w:t>
      </w:r>
      <w:proofErr w:type="spellEnd"/>
      <w:r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cell</w:t>
      </w:r>
      <w:proofErr w:type="spellEnd"/>
      <w:r>
        <w:rPr>
          <w:rFonts w:ascii="Tahoma" w:hAnsi="Tahoma" w:cs="Tahoma"/>
        </w:rPr>
        <w:t xml:space="preserve"> ........................................................., e-mail …………………………………………………</w:t>
      </w:r>
    </w:p>
    <w:p w14:paraId="23774685" w14:textId="77777777" w:rsidR="00611D99" w:rsidRDefault="00611D99" w:rsidP="00611D99">
      <w:pPr>
        <w:rPr>
          <w:rFonts w:ascii="Tahoma" w:hAnsi="Tahoma" w:cs="Tahoma"/>
        </w:rPr>
      </w:pPr>
    </w:p>
    <w:p w14:paraId="31D91EB4" w14:textId="77777777" w:rsidR="00611D99" w:rsidRDefault="00611D99" w:rsidP="00611D9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in qualità di genitore dell’alunno/a  …………….................................................................. </w:t>
      </w:r>
    </w:p>
    <w:p w14:paraId="717BB6AE" w14:textId="77777777" w:rsidR="00611D99" w:rsidRDefault="00611D99" w:rsidP="00611D99">
      <w:pPr>
        <w:rPr>
          <w:rFonts w:ascii="Tahoma" w:hAnsi="Tahoma" w:cs="Tahoma"/>
        </w:rPr>
      </w:pPr>
    </w:p>
    <w:p w14:paraId="321C2281" w14:textId="77777777" w:rsidR="00611D99" w:rsidRDefault="00611D99" w:rsidP="00611D9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che frequenta la classe ..............…………..... della Scuola ……………………….……………………., </w:t>
      </w:r>
    </w:p>
    <w:p w14:paraId="7C647AEA" w14:textId="77777777" w:rsidR="00611D99" w:rsidRDefault="00611D99" w:rsidP="00611D99">
      <w:pPr>
        <w:jc w:val="both"/>
        <w:rPr>
          <w:rFonts w:ascii="Tahoma" w:hAnsi="Tahoma" w:cs="Tahoma"/>
        </w:rPr>
      </w:pPr>
    </w:p>
    <w:p w14:paraId="35CC4ADC" w14:textId="77777777" w:rsidR="00611D99" w:rsidRDefault="00611D99" w:rsidP="00611D9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chiede la somministrazione al/alla proprio/a figlio/a di (barrare la casella interessata):  </w:t>
      </w:r>
    </w:p>
    <w:p w14:paraId="7960AA77" w14:textId="77777777" w:rsidR="00611D99" w:rsidRDefault="00611D99" w:rsidP="00611D99">
      <w:pPr>
        <w:jc w:val="both"/>
        <w:rPr>
          <w:rFonts w:ascii="Tahoma" w:hAnsi="Tahoma" w:cs="Tahoma"/>
        </w:rPr>
      </w:pPr>
    </w:p>
    <w:p w14:paraId="79247135" w14:textId="77777777" w:rsidR="00266A71" w:rsidRPr="00266A71" w:rsidRDefault="00611D99" w:rsidP="00611D99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left" w:pos="340"/>
        </w:tabs>
        <w:spacing w:after="0" w:line="360" w:lineRule="auto"/>
        <w:ind w:hanging="720"/>
        <w:jc w:val="both"/>
        <w:rPr>
          <w:sz w:val="28"/>
          <w:szCs w:val="28"/>
          <w:u w:val="single"/>
        </w:rPr>
      </w:pPr>
      <w:r w:rsidRPr="000F4634">
        <w:rPr>
          <w:b/>
          <w:sz w:val="28"/>
          <w:szCs w:val="28"/>
        </w:rPr>
        <w:t>Dieta per motivazioni Etico-Religiose</w:t>
      </w:r>
      <w:r w:rsidRPr="000F4634">
        <w:rPr>
          <w:bCs/>
          <w:sz w:val="28"/>
          <w:szCs w:val="28"/>
        </w:rPr>
        <w:t xml:space="preserve">, precisando che non dovranno essere </w:t>
      </w:r>
    </w:p>
    <w:p w14:paraId="0C78A18D" w14:textId="0617F458" w:rsidR="00611D99" w:rsidRPr="00096C47" w:rsidRDefault="00611D99" w:rsidP="00266A71">
      <w:pPr>
        <w:widowControl w:val="0"/>
        <w:tabs>
          <w:tab w:val="left" w:pos="340"/>
        </w:tabs>
        <w:spacing w:after="0" w:line="360" w:lineRule="auto"/>
        <w:jc w:val="both"/>
        <w:rPr>
          <w:sz w:val="28"/>
          <w:szCs w:val="28"/>
          <w:u w:val="single"/>
        </w:rPr>
      </w:pPr>
      <w:r w:rsidRPr="000F4634">
        <w:rPr>
          <w:bCs/>
          <w:sz w:val="28"/>
          <w:szCs w:val="28"/>
        </w:rPr>
        <w:t xml:space="preserve">somministrati i seguenti alimenti): </w:t>
      </w:r>
    </w:p>
    <w:p w14:paraId="36EAD87A" w14:textId="77777777" w:rsidR="00266A71" w:rsidRDefault="00611D99" w:rsidP="00611D99">
      <w:pPr>
        <w:widowControl w:val="0"/>
        <w:tabs>
          <w:tab w:val="num" w:pos="284"/>
          <w:tab w:val="left" w:pos="3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………………………………………………………………………………….……………………………………………</w:t>
      </w:r>
    </w:p>
    <w:p w14:paraId="691F07EC" w14:textId="76A11734" w:rsidR="00611D99" w:rsidRPr="00096C47" w:rsidRDefault="00266A71" w:rsidP="00611D99">
      <w:pPr>
        <w:widowControl w:val="0"/>
        <w:tabs>
          <w:tab w:val="num" w:pos="284"/>
          <w:tab w:val="left" w:pos="3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</w:t>
      </w:r>
      <w:r w:rsidR="00611D99">
        <w:rPr>
          <w:sz w:val="28"/>
          <w:szCs w:val="28"/>
        </w:rPr>
        <w:t>…………………………………….……………………………………………………………………………</w:t>
      </w:r>
    </w:p>
    <w:p w14:paraId="4FD981BE" w14:textId="3D4D7F30" w:rsidR="00611D99" w:rsidRPr="006D7E43" w:rsidRDefault="00611D99" w:rsidP="00611D99">
      <w:pPr>
        <w:widowControl w:val="0"/>
        <w:tabs>
          <w:tab w:val="left" w:pos="340"/>
        </w:tabs>
        <w:spacing w:line="360" w:lineRule="auto"/>
        <w:jc w:val="both"/>
        <w:rPr>
          <w:b/>
          <w:bCs/>
          <w:sz w:val="28"/>
          <w:szCs w:val="28"/>
        </w:rPr>
      </w:pPr>
      <w:r w:rsidRPr="006D7E43">
        <w:rPr>
          <w:b/>
          <w:bCs/>
          <w:sz w:val="28"/>
          <w:szCs w:val="28"/>
        </w:rPr>
        <w:t>RICHIESTA VALIDA PER L’</w:t>
      </w:r>
      <w:r>
        <w:rPr>
          <w:b/>
          <w:bCs/>
          <w:sz w:val="28"/>
          <w:szCs w:val="28"/>
        </w:rPr>
        <w:t>ANNO SCOLASTICO 202</w:t>
      </w:r>
      <w:r w:rsidR="00D56956">
        <w:rPr>
          <w:b/>
          <w:bCs/>
          <w:sz w:val="28"/>
          <w:szCs w:val="28"/>
        </w:rPr>
        <w:t>5/2026</w:t>
      </w:r>
    </w:p>
    <w:p w14:paraId="665346A3" w14:textId="77777777" w:rsidR="00611D99" w:rsidRDefault="00611D99" w:rsidP="00611D99">
      <w:pPr>
        <w:widowControl w:val="0"/>
        <w:tabs>
          <w:tab w:val="left" w:pos="340"/>
        </w:tabs>
        <w:spacing w:line="360" w:lineRule="auto"/>
        <w:jc w:val="both"/>
        <w:rPr>
          <w:rFonts w:ascii="Tahoma" w:hAnsi="Tahoma" w:cs="Tahoma"/>
        </w:rPr>
      </w:pPr>
    </w:p>
    <w:p w14:paraId="23C9DBA5" w14:textId="77777777" w:rsidR="00611D99" w:rsidRDefault="00611D99" w:rsidP="00611D99">
      <w:pPr>
        <w:widowControl w:val="0"/>
        <w:tabs>
          <w:tab w:val="left" w:pos="340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Bellinzago Lombardo, ................................</w:t>
      </w:r>
    </w:p>
    <w:p w14:paraId="11FC0928" w14:textId="77777777" w:rsidR="00611D99" w:rsidRDefault="00611D99" w:rsidP="00611D99">
      <w:pPr>
        <w:jc w:val="both"/>
        <w:rPr>
          <w:rFonts w:ascii="Tahoma" w:hAnsi="Tahoma" w:cs="Tahoma"/>
        </w:rPr>
      </w:pPr>
    </w:p>
    <w:p w14:paraId="0CF81090" w14:textId="77777777" w:rsidR="00611D99" w:rsidRDefault="00611D99" w:rsidP="00611D99">
      <w:pPr>
        <w:jc w:val="both"/>
        <w:rPr>
          <w:rFonts w:ascii="Tahoma" w:hAnsi="Tahoma" w:cs="Tahoma"/>
        </w:rPr>
      </w:pPr>
    </w:p>
    <w:p w14:paraId="23A00D4D" w14:textId="77777777" w:rsidR="00611D99" w:rsidRDefault="00611D99" w:rsidP="00611D9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Firma</w:t>
      </w:r>
    </w:p>
    <w:p w14:paraId="4E2B0429" w14:textId="77777777" w:rsidR="00611D99" w:rsidRDefault="00611D99" w:rsidP="00611D99">
      <w:pPr>
        <w:jc w:val="both"/>
        <w:rPr>
          <w:rFonts w:ascii="Tahoma" w:hAnsi="Tahoma" w:cs="Tahoma"/>
        </w:rPr>
      </w:pPr>
    </w:p>
    <w:p w14:paraId="72FABA56" w14:textId="634B73C8" w:rsidR="00611D99" w:rsidRDefault="00611D99" w:rsidP="00611D9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.................................</w:t>
      </w:r>
    </w:p>
    <w:p w14:paraId="53BF9CB0" w14:textId="77777777" w:rsidR="00611D99" w:rsidRDefault="00611D99" w:rsidP="00611D99">
      <w:pPr>
        <w:rPr>
          <w:rFonts w:ascii="Tahoma" w:hAnsi="Tahoma" w:cs="Tahoma"/>
        </w:rPr>
      </w:pPr>
    </w:p>
    <w:p w14:paraId="78EAE09A" w14:textId="77777777" w:rsidR="00611D99" w:rsidRPr="00E54DB1" w:rsidRDefault="00611D99" w:rsidP="00611D99">
      <w:pPr>
        <w:rPr>
          <w:rFonts w:ascii="Cambria" w:hAnsi="Cambria"/>
        </w:rPr>
      </w:pPr>
    </w:p>
    <w:sectPr w:rsidR="00611D99" w:rsidRPr="00E54DB1" w:rsidSect="00266A71">
      <w:pgSz w:w="11906" w:h="16838"/>
      <w:pgMar w:top="447" w:right="849" w:bottom="142" w:left="85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C7CFB" w14:textId="77777777" w:rsidR="00AC576B" w:rsidRDefault="00AC576B" w:rsidP="00AC576B">
      <w:pPr>
        <w:spacing w:after="0" w:line="240" w:lineRule="auto"/>
      </w:pPr>
      <w:r>
        <w:separator/>
      </w:r>
    </w:p>
  </w:endnote>
  <w:endnote w:type="continuationSeparator" w:id="0">
    <w:p w14:paraId="19CF815B" w14:textId="77777777" w:rsidR="00AC576B" w:rsidRDefault="00AC576B" w:rsidP="00AC5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 Web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44B8E2" w14:textId="77777777" w:rsidR="00AC576B" w:rsidRDefault="00AC576B" w:rsidP="00AC576B">
      <w:pPr>
        <w:spacing w:after="0" w:line="240" w:lineRule="auto"/>
      </w:pPr>
      <w:r>
        <w:separator/>
      </w:r>
    </w:p>
  </w:footnote>
  <w:footnote w:type="continuationSeparator" w:id="0">
    <w:p w14:paraId="75D7C589" w14:textId="77777777" w:rsidR="00AC576B" w:rsidRDefault="00AC576B" w:rsidP="00AC5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Symbol"/>
      </w:rPr>
    </w:lvl>
  </w:abstractNum>
  <w:abstractNum w:abstractNumId="1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AAC4CC60"/>
    <w:name w:val="WW8Num13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Arial"/>
        <w:sz w:val="28"/>
        <w:szCs w:val="28"/>
      </w:rPr>
    </w:lvl>
  </w:abstractNum>
  <w:abstractNum w:abstractNumId="3">
    <w:nsid w:val="00000005"/>
    <w:multiLevelType w:val="singleLevel"/>
    <w:tmpl w:val="00000005"/>
    <w:name w:val="WW8Num19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6"/>
      </w:rPr>
    </w:lvl>
  </w:abstractNum>
  <w:abstractNum w:abstractNumId="4">
    <w:nsid w:val="5940287F"/>
    <w:multiLevelType w:val="hybridMultilevel"/>
    <w:tmpl w:val="9E129AB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4EC7D"/>
    <w:rsid w:val="00043C35"/>
    <w:rsid w:val="000D52B9"/>
    <w:rsid w:val="00114A36"/>
    <w:rsid w:val="001B5DBC"/>
    <w:rsid w:val="001E5A6A"/>
    <w:rsid w:val="00223C34"/>
    <w:rsid w:val="00250CE5"/>
    <w:rsid w:val="00265F6B"/>
    <w:rsid w:val="00266A71"/>
    <w:rsid w:val="002A19B2"/>
    <w:rsid w:val="00353079"/>
    <w:rsid w:val="003C0E37"/>
    <w:rsid w:val="0041329C"/>
    <w:rsid w:val="00424996"/>
    <w:rsid w:val="0042502D"/>
    <w:rsid w:val="004E6019"/>
    <w:rsid w:val="00504493"/>
    <w:rsid w:val="00574C0E"/>
    <w:rsid w:val="005C7F43"/>
    <w:rsid w:val="00611D99"/>
    <w:rsid w:val="00640C11"/>
    <w:rsid w:val="00682A28"/>
    <w:rsid w:val="00692E53"/>
    <w:rsid w:val="00721DAB"/>
    <w:rsid w:val="00837771"/>
    <w:rsid w:val="008D5DF3"/>
    <w:rsid w:val="009E0CFE"/>
    <w:rsid w:val="00A91DC9"/>
    <w:rsid w:val="00AC25CB"/>
    <w:rsid w:val="00AC576B"/>
    <w:rsid w:val="00C42406"/>
    <w:rsid w:val="00C77757"/>
    <w:rsid w:val="00D56956"/>
    <w:rsid w:val="00D56B0B"/>
    <w:rsid w:val="00DD6020"/>
    <w:rsid w:val="00E22CF8"/>
    <w:rsid w:val="00E35F9E"/>
    <w:rsid w:val="00E54DB1"/>
    <w:rsid w:val="0144EC7D"/>
    <w:rsid w:val="01AD62F6"/>
    <w:rsid w:val="0968940E"/>
    <w:rsid w:val="13952C12"/>
    <w:rsid w:val="195A7057"/>
    <w:rsid w:val="198F35AD"/>
    <w:rsid w:val="23512263"/>
    <w:rsid w:val="2609BBE6"/>
    <w:rsid w:val="2ADCCC7F"/>
    <w:rsid w:val="38D1B1A8"/>
    <w:rsid w:val="3F5F01BB"/>
    <w:rsid w:val="466DA6D9"/>
    <w:rsid w:val="5916D19F"/>
    <w:rsid w:val="649FB2A5"/>
    <w:rsid w:val="65EF048C"/>
    <w:rsid w:val="68D73F0B"/>
    <w:rsid w:val="6C156520"/>
    <w:rsid w:val="765492AD"/>
    <w:rsid w:val="7CE71428"/>
    <w:rsid w:val="7D1F963C"/>
    <w:rsid w:val="7D4C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144EC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B5D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57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576B"/>
  </w:style>
  <w:style w:type="paragraph" w:styleId="Pidipagina">
    <w:name w:val="footer"/>
    <w:basedOn w:val="Normale"/>
    <w:link w:val="PidipaginaCarattere"/>
    <w:uiPriority w:val="99"/>
    <w:unhideWhenUsed/>
    <w:rsid w:val="00AC57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76B"/>
  </w:style>
  <w:style w:type="paragraph" w:styleId="Corpotesto">
    <w:name w:val="Body Text"/>
    <w:basedOn w:val="Normale"/>
    <w:link w:val="CorpotestoCarattere"/>
    <w:semiHidden/>
    <w:rsid w:val="00114A36"/>
    <w:pPr>
      <w:spacing w:before="240" w:after="0" w:line="240" w:lineRule="auto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14A3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B5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5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52B9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611D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11D9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B5D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57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576B"/>
  </w:style>
  <w:style w:type="paragraph" w:styleId="Pidipagina">
    <w:name w:val="footer"/>
    <w:basedOn w:val="Normale"/>
    <w:link w:val="PidipaginaCarattere"/>
    <w:uiPriority w:val="99"/>
    <w:unhideWhenUsed/>
    <w:rsid w:val="00AC57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76B"/>
  </w:style>
  <w:style w:type="paragraph" w:styleId="Corpotesto">
    <w:name w:val="Body Text"/>
    <w:basedOn w:val="Normale"/>
    <w:link w:val="CorpotestoCarattere"/>
    <w:semiHidden/>
    <w:rsid w:val="00114A36"/>
    <w:pPr>
      <w:spacing w:before="240" w:after="0" w:line="240" w:lineRule="auto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14A3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B5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5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52B9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611D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11D9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6B3A7123CF254A9BE130D39C7B5C59" ma:contentTypeVersion="14" ma:contentTypeDescription="Creare un nuovo documento." ma:contentTypeScope="" ma:versionID="805a9394f20dee90e85c5d437f4f03dc">
  <xsd:schema xmlns:xsd="http://www.w3.org/2001/XMLSchema" xmlns:xs="http://www.w3.org/2001/XMLSchema" xmlns:p="http://schemas.microsoft.com/office/2006/metadata/properties" xmlns:ns2="b7287b24-5989-407e-971c-150b6561776b" xmlns:ns3="c7337e5f-0a62-499c-9cf5-6fc995a61102" targetNamespace="http://schemas.microsoft.com/office/2006/metadata/properties" ma:root="true" ma:fieldsID="c7c3f6661d0ad45fb9ffb35a54140f78" ns2:_="" ns3:_="">
    <xsd:import namespace="b7287b24-5989-407e-971c-150b6561776b"/>
    <xsd:import namespace="c7337e5f-0a62-499c-9cf5-6fc995a61102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87b24-5989-407e-971c-150b6561776b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SharedByUser" ma:index="10" nillable="true" ma:displayName="Autore ultima condivision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Ora ultima condivision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37e5f-0a62-499c-9cf5-6fc995a61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3D12D-061A-49A1-AE03-CE514C4F66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BED6EC-823A-4153-8D9A-FA88C3B982C6}">
  <ds:schemaRefs>
    <ds:schemaRef ds:uri="http://schemas.microsoft.com/office/2006/documentManagement/types"/>
    <ds:schemaRef ds:uri="http://schemas.microsoft.com/office/2006/metadata/properties"/>
    <ds:schemaRef ds:uri="c7337e5f-0a62-499c-9cf5-6fc995a61102"/>
    <ds:schemaRef ds:uri="http://purl.org/dc/terms/"/>
    <ds:schemaRef ds:uri="b7287b24-5989-407e-971c-150b6561776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D0E3265-92F8-4771-862C-DB133DA84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287b24-5989-407e-971c-150b6561776b"/>
    <ds:schemaRef ds:uri="c7337e5f-0a62-499c-9cf5-6fc995a61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5C361A-5DBA-4CF5-8D88-F95A4DBCB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Balletta</dc:creator>
  <cp:lastModifiedBy>Mara Formaggia</cp:lastModifiedBy>
  <cp:revision>2</cp:revision>
  <cp:lastPrinted>2024-05-31T12:46:00Z</cp:lastPrinted>
  <dcterms:created xsi:type="dcterms:W3CDTF">2025-09-15T09:50:00Z</dcterms:created>
  <dcterms:modified xsi:type="dcterms:W3CDTF">2025-09-15T09:50:00Z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0x010100556B3A7123CF254A9BE130D39C7B5C59</vt:lpwstr>
  </property>
</Properties>
</file>