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2AB6" w14:textId="489CE1BB" w:rsidR="00611D99" w:rsidRDefault="00424996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A0BA9B2" wp14:editId="458CB041">
            <wp:simplePos x="0" y="0"/>
            <wp:positionH relativeFrom="column">
              <wp:posOffset>5217795</wp:posOffset>
            </wp:positionH>
            <wp:positionV relativeFrom="paragraph">
              <wp:posOffset>38100</wp:posOffset>
            </wp:positionV>
            <wp:extent cx="711835" cy="7435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A71">
        <w:rPr>
          <w:rFonts w:ascii="Titillium Web" w:hAnsi="Titillium Web" w:cs="Helvetica"/>
          <w:noProof/>
          <w:color w:val="007A33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DA5DBC0" wp14:editId="14D6A68D">
            <wp:simplePos x="0" y="0"/>
            <wp:positionH relativeFrom="column">
              <wp:posOffset>-96520</wp:posOffset>
            </wp:positionH>
            <wp:positionV relativeFrom="paragraph">
              <wp:posOffset>151765</wp:posOffset>
            </wp:positionV>
            <wp:extent cx="744220" cy="499110"/>
            <wp:effectExtent l="0" t="0" r="0" b="0"/>
            <wp:wrapThrough wrapText="bothSides">
              <wp:wrapPolygon edited="0">
                <wp:start x="0" y="0"/>
                <wp:lineTo x="0" y="20611"/>
                <wp:lineTo x="21010" y="20611"/>
                <wp:lineTo x="21010" y="0"/>
                <wp:lineTo x="0" y="0"/>
              </wp:wrapPolygon>
            </wp:wrapThrough>
            <wp:docPr id="2" name="ImageLogo" descr="Logo Ats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ogo" descr="Logo Ats Mil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B40B1" w14:textId="7C7FA9AA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4F9D7F19" w14:textId="2CC8D5A8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089352E3" w14:textId="77777777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3F326813" w14:textId="7A2D5E48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</w:p>
    <w:p w14:paraId="2C71586B" w14:textId="142AAAA8" w:rsidR="00611D99" w:rsidRDefault="00611D99" w:rsidP="00266A71">
      <w:pPr>
        <w:pStyle w:val="Tito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Richiesta di DIETA SPECIALE per motivi etico/religiosi</w:t>
      </w:r>
    </w:p>
    <w:p w14:paraId="1359DE4F" w14:textId="77777777" w:rsidR="00611D99" w:rsidRDefault="00611D99" w:rsidP="00611D99">
      <w:pPr>
        <w:rPr>
          <w:rFonts w:ascii="Tahoma" w:hAnsi="Tahoma" w:cs="Tahoma"/>
        </w:rPr>
      </w:pPr>
    </w:p>
    <w:p w14:paraId="79B24394" w14:textId="77777777" w:rsidR="00611D99" w:rsidRDefault="00611D99" w:rsidP="00611D99">
      <w:pPr>
        <w:rPr>
          <w:rFonts w:ascii="Tahoma" w:hAnsi="Tahoma" w:cs="Tahoma"/>
        </w:rPr>
      </w:pPr>
    </w:p>
    <w:p w14:paraId="46D77E86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Il sottoscritto/</w:t>
      </w:r>
      <w:proofErr w:type="gramStart"/>
      <w:r>
        <w:rPr>
          <w:rFonts w:ascii="Tahoma" w:hAnsi="Tahoma" w:cs="Tahoma"/>
        </w:rPr>
        <w:t>a  ...........................................................................................................</w:t>
      </w:r>
      <w:proofErr w:type="gramEnd"/>
    </w:p>
    <w:p w14:paraId="541DBAF6" w14:textId="77777777" w:rsidR="00611D99" w:rsidRDefault="00611D99" w:rsidP="00611D99">
      <w:pPr>
        <w:rPr>
          <w:rFonts w:ascii="Tahoma" w:hAnsi="Tahoma" w:cs="Tahoma"/>
        </w:rPr>
      </w:pPr>
    </w:p>
    <w:p w14:paraId="139A58DF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nato a 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il …………………………………………</w:t>
      </w:r>
    </w:p>
    <w:p w14:paraId="23500CE6" w14:textId="77777777" w:rsidR="00611D99" w:rsidRDefault="00611D99" w:rsidP="00611D99">
      <w:pPr>
        <w:rPr>
          <w:rFonts w:ascii="Tahoma" w:hAnsi="Tahoma" w:cs="Tahoma"/>
        </w:rPr>
      </w:pPr>
    </w:p>
    <w:p w14:paraId="510B9BA3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residente in ....................................................... Via .....................................................</w:t>
      </w:r>
    </w:p>
    <w:p w14:paraId="455E8C03" w14:textId="77777777" w:rsidR="00611D99" w:rsidRDefault="00611D99" w:rsidP="00611D99">
      <w:pPr>
        <w:rPr>
          <w:rFonts w:ascii="Tahoma" w:hAnsi="Tahoma" w:cs="Tahoma"/>
        </w:rPr>
      </w:pPr>
    </w:p>
    <w:p w14:paraId="572E3A16" w14:textId="77777777" w:rsidR="00611D99" w:rsidRDefault="00611D99" w:rsidP="00611D9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 xml:space="preserve"> ........................................................., e-mail …………………………………………………</w:t>
      </w:r>
    </w:p>
    <w:p w14:paraId="23774685" w14:textId="77777777" w:rsidR="00611D99" w:rsidRDefault="00611D99" w:rsidP="00611D99">
      <w:pPr>
        <w:rPr>
          <w:rFonts w:ascii="Tahoma" w:hAnsi="Tahoma" w:cs="Tahoma"/>
        </w:rPr>
      </w:pPr>
    </w:p>
    <w:p w14:paraId="31D91EB4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in qualità di genitore dell’alunno/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 xml:space="preserve">………….................................................................. </w:t>
      </w:r>
    </w:p>
    <w:p w14:paraId="717BB6AE" w14:textId="77777777" w:rsidR="00611D99" w:rsidRDefault="00611D99" w:rsidP="00611D99">
      <w:pPr>
        <w:rPr>
          <w:rFonts w:ascii="Tahoma" w:hAnsi="Tahoma" w:cs="Tahoma"/>
        </w:rPr>
      </w:pPr>
    </w:p>
    <w:p w14:paraId="321C2281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frequenta la classe ..............………</w:t>
      </w:r>
      <w:proofErr w:type="gramStart"/>
      <w:r>
        <w:rPr>
          <w:rFonts w:ascii="Tahoma" w:hAnsi="Tahoma" w:cs="Tahoma"/>
        </w:rPr>
        <w:t>…....</w:t>
      </w:r>
      <w:proofErr w:type="gramEnd"/>
      <w:r>
        <w:rPr>
          <w:rFonts w:ascii="Tahoma" w:hAnsi="Tahoma" w:cs="Tahoma"/>
        </w:rPr>
        <w:t>. della Scuola 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, </w:t>
      </w:r>
    </w:p>
    <w:p w14:paraId="7C647AEA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35CC4ADC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chiede la somministrazione al/alla proprio/a figlio/a di (barrare la casella interessata):  </w:t>
      </w:r>
    </w:p>
    <w:p w14:paraId="7960AA77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79247135" w14:textId="77777777" w:rsidR="00266A71" w:rsidRPr="00266A71" w:rsidRDefault="00611D99" w:rsidP="00611D99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0"/>
        </w:tabs>
        <w:spacing w:after="0" w:line="360" w:lineRule="auto"/>
        <w:ind w:hanging="720"/>
        <w:jc w:val="both"/>
        <w:rPr>
          <w:sz w:val="28"/>
          <w:szCs w:val="28"/>
          <w:u w:val="single"/>
        </w:rPr>
      </w:pPr>
      <w:r w:rsidRPr="000F4634">
        <w:rPr>
          <w:b/>
          <w:sz w:val="28"/>
          <w:szCs w:val="28"/>
        </w:rPr>
        <w:t>Dieta per motivazioni Etico-Religiose</w:t>
      </w:r>
      <w:r w:rsidRPr="000F4634">
        <w:rPr>
          <w:bCs/>
          <w:sz w:val="28"/>
          <w:szCs w:val="28"/>
        </w:rPr>
        <w:t xml:space="preserve">, precisando che non dovranno essere </w:t>
      </w:r>
    </w:p>
    <w:p w14:paraId="0C78A18D" w14:textId="0617F458" w:rsidR="00611D99" w:rsidRPr="00096C47" w:rsidRDefault="00611D99" w:rsidP="00266A71">
      <w:pPr>
        <w:widowControl w:val="0"/>
        <w:tabs>
          <w:tab w:val="left" w:pos="340"/>
        </w:tabs>
        <w:spacing w:after="0" w:line="360" w:lineRule="auto"/>
        <w:jc w:val="both"/>
        <w:rPr>
          <w:sz w:val="28"/>
          <w:szCs w:val="28"/>
          <w:u w:val="single"/>
        </w:rPr>
      </w:pPr>
      <w:r w:rsidRPr="000F4634">
        <w:rPr>
          <w:bCs/>
          <w:sz w:val="28"/>
          <w:szCs w:val="28"/>
        </w:rPr>
        <w:t xml:space="preserve">somministrati i seguenti alimenti): </w:t>
      </w:r>
    </w:p>
    <w:p w14:paraId="36EAD87A" w14:textId="77777777" w:rsidR="00266A71" w:rsidRDefault="00611D99" w:rsidP="00611D99">
      <w:pPr>
        <w:widowControl w:val="0"/>
        <w:tabs>
          <w:tab w:val="num" w:pos="284"/>
          <w:tab w:val="left" w:pos="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………………………………………………………………………………….……………………………………………</w:t>
      </w:r>
    </w:p>
    <w:p w14:paraId="691F07EC" w14:textId="76A11734" w:rsidR="00611D99" w:rsidRPr="00096C47" w:rsidRDefault="00266A71" w:rsidP="00611D99">
      <w:pPr>
        <w:widowControl w:val="0"/>
        <w:tabs>
          <w:tab w:val="num" w:pos="284"/>
          <w:tab w:val="left" w:pos="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611D99">
        <w:rPr>
          <w:sz w:val="28"/>
          <w:szCs w:val="28"/>
        </w:rPr>
        <w:t>…………………………………….……………………………………………………………………………</w:t>
      </w:r>
    </w:p>
    <w:p w14:paraId="4FD981BE" w14:textId="3D4D7F30" w:rsidR="00611D99" w:rsidRPr="006D7E43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b/>
          <w:bCs/>
          <w:sz w:val="28"/>
          <w:szCs w:val="28"/>
        </w:rPr>
      </w:pPr>
      <w:r w:rsidRPr="006D7E43">
        <w:rPr>
          <w:b/>
          <w:bCs/>
          <w:sz w:val="28"/>
          <w:szCs w:val="28"/>
        </w:rPr>
        <w:t>RICHIESTA VALIDA PER L’</w:t>
      </w:r>
      <w:r>
        <w:rPr>
          <w:b/>
          <w:bCs/>
          <w:sz w:val="28"/>
          <w:szCs w:val="28"/>
        </w:rPr>
        <w:t>ANNO SCOLASTICO 202</w:t>
      </w:r>
      <w:r w:rsidR="00D56956">
        <w:rPr>
          <w:b/>
          <w:bCs/>
          <w:sz w:val="28"/>
          <w:szCs w:val="28"/>
        </w:rPr>
        <w:t>5/2026</w:t>
      </w:r>
    </w:p>
    <w:p w14:paraId="665346A3" w14:textId="77777777" w:rsidR="00611D99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</w:rPr>
      </w:pPr>
    </w:p>
    <w:p w14:paraId="23C9DBA5" w14:textId="77777777" w:rsidR="00611D99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Bellinzago Lombardo, ................................</w:t>
      </w:r>
    </w:p>
    <w:p w14:paraId="11FC0928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0CF81090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23A00D4D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</w:t>
      </w:r>
    </w:p>
    <w:p w14:paraId="4E2B0429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72FABA56" w14:textId="634B73C8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</w:t>
      </w:r>
    </w:p>
    <w:p w14:paraId="53BF9CB0" w14:textId="77777777" w:rsidR="00611D99" w:rsidRDefault="00611D99" w:rsidP="00611D99">
      <w:pPr>
        <w:rPr>
          <w:rFonts w:ascii="Tahoma" w:hAnsi="Tahoma" w:cs="Tahoma"/>
        </w:rPr>
      </w:pPr>
    </w:p>
    <w:p w14:paraId="78EAE09A" w14:textId="77777777" w:rsidR="00611D99" w:rsidRPr="00E54DB1" w:rsidRDefault="00611D99" w:rsidP="00611D99">
      <w:pPr>
        <w:rPr>
          <w:rFonts w:ascii="Cambria" w:hAnsi="Cambria"/>
        </w:rPr>
      </w:pPr>
    </w:p>
    <w:sectPr w:rsidR="00611D99" w:rsidRPr="00E54DB1" w:rsidSect="00266A71">
      <w:pgSz w:w="11906" w:h="16838"/>
      <w:pgMar w:top="447" w:right="849" w:bottom="142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7CFB" w14:textId="77777777" w:rsidR="00AC576B" w:rsidRDefault="00AC576B" w:rsidP="00AC576B">
      <w:pPr>
        <w:spacing w:after="0" w:line="240" w:lineRule="auto"/>
      </w:pPr>
      <w:r>
        <w:separator/>
      </w:r>
    </w:p>
  </w:endnote>
  <w:endnote w:type="continuationSeparator" w:id="0">
    <w:p w14:paraId="19CF815B" w14:textId="77777777" w:rsidR="00AC576B" w:rsidRDefault="00AC576B" w:rsidP="00AC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B8E2" w14:textId="77777777" w:rsidR="00AC576B" w:rsidRDefault="00AC576B" w:rsidP="00AC576B">
      <w:pPr>
        <w:spacing w:after="0" w:line="240" w:lineRule="auto"/>
      </w:pPr>
      <w:r>
        <w:separator/>
      </w:r>
    </w:p>
  </w:footnote>
  <w:footnote w:type="continuationSeparator" w:id="0">
    <w:p w14:paraId="75D7C589" w14:textId="77777777" w:rsidR="00AC576B" w:rsidRDefault="00AC576B" w:rsidP="00AC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AAC4CC60"/>
    <w:name w:val="WW8Num1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</w:rPr>
    </w:lvl>
  </w:abstractNum>
  <w:abstractNum w:abstractNumId="4" w15:restartNumberingAfterBreak="0">
    <w:nsid w:val="5940287F"/>
    <w:multiLevelType w:val="hybridMultilevel"/>
    <w:tmpl w:val="9E129A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10218">
    <w:abstractNumId w:val="4"/>
  </w:num>
  <w:num w:numId="2" w16cid:durableId="2011326084">
    <w:abstractNumId w:val="2"/>
  </w:num>
  <w:num w:numId="3" w16cid:durableId="1815101159">
    <w:abstractNumId w:val="0"/>
  </w:num>
  <w:num w:numId="4" w16cid:durableId="834540190">
    <w:abstractNumId w:val="3"/>
  </w:num>
  <w:num w:numId="5" w16cid:durableId="21168212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44EC7D"/>
    <w:rsid w:val="00043C35"/>
    <w:rsid w:val="000D52B9"/>
    <w:rsid w:val="00114A36"/>
    <w:rsid w:val="001B5DBC"/>
    <w:rsid w:val="001E30AA"/>
    <w:rsid w:val="001E5A6A"/>
    <w:rsid w:val="00223C34"/>
    <w:rsid w:val="00250CE5"/>
    <w:rsid w:val="00265F6B"/>
    <w:rsid w:val="00266A71"/>
    <w:rsid w:val="00271A07"/>
    <w:rsid w:val="002A19B2"/>
    <w:rsid w:val="00353079"/>
    <w:rsid w:val="003C0E37"/>
    <w:rsid w:val="0041329C"/>
    <w:rsid w:val="00424996"/>
    <w:rsid w:val="0042502D"/>
    <w:rsid w:val="004E6019"/>
    <w:rsid w:val="00504493"/>
    <w:rsid w:val="00574C0E"/>
    <w:rsid w:val="005C7F43"/>
    <w:rsid w:val="00611D99"/>
    <w:rsid w:val="00640C11"/>
    <w:rsid w:val="00682A28"/>
    <w:rsid w:val="00692E53"/>
    <w:rsid w:val="00721DAB"/>
    <w:rsid w:val="00837771"/>
    <w:rsid w:val="008D5DF3"/>
    <w:rsid w:val="009E0CFE"/>
    <w:rsid w:val="00A91DC9"/>
    <w:rsid w:val="00AC25CB"/>
    <w:rsid w:val="00AC576B"/>
    <w:rsid w:val="00C42406"/>
    <w:rsid w:val="00D56956"/>
    <w:rsid w:val="00D56B0B"/>
    <w:rsid w:val="00DD6020"/>
    <w:rsid w:val="00E22CF8"/>
    <w:rsid w:val="00E35F9E"/>
    <w:rsid w:val="00E54DB1"/>
    <w:rsid w:val="0144EC7D"/>
    <w:rsid w:val="01AD62F6"/>
    <w:rsid w:val="0968940E"/>
    <w:rsid w:val="13952C12"/>
    <w:rsid w:val="195A7057"/>
    <w:rsid w:val="198F35AD"/>
    <w:rsid w:val="23512263"/>
    <w:rsid w:val="2609BBE6"/>
    <w:rsid w:val="2ADCCC7F"/>
    <w:rsid w:val="38D1B1A8"/>
    <w:rsid w:val="3F5F01BB"/>
    <w:rsid w:val="466DA6D9"/>
    <w:rsid w:val="5916D19F"/>
    <w:rsid w:val="649FB2A5"/>
    <w:rsid w:val="65EF048C"/>
    <w:rsid w:val="68D73F0B"/>
    <w:rsid w:val="6C156520"/>
    <w:rsid w:val="765492AD"/>
    <w:rsid w:val="7CE71428"/>
    <w:rsid w:val="7D1F963C"/>
    <w:rsid w:val="7D4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44EC7D"/>
  <w15:docId w15:val="{C94433A9-73C3-4BA3-A3E2-141BC53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5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76B"/>
  </w:style>
  <w:style w:type="paragraph" w:styleId="Pidipagina">
    <w:name w:val="footer"/>
    <w:basedOn w:val="Normale"/>
    <w:link w:val="Pidipagina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6B"/>
  </w:style>
  <w:style w:type="paragraph" w:styleId="Corpotesto">
    <w:name w:val="Body Text"/>
    <w:basedOn w:val="Normale"/>
    <w:link w:val="CorpotestoCarattere"/>
    <w:semiHidden/>
    <w:rsid w:val="00114A36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4A3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11D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11D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B3A7123CF254A9BE130D39C7B5C59" ma:contentTypeVersion="14" ma:contentTypeDescription="Creare un nuovo documento." ma:contentTypeScope="" ma:versionID="805a9394f20dee90e85c5d437f4f03dc">
  <xsd:schema xmlns:xsd="http://www.w3.org/2001/XMLSchema" xmlns:xs="http://www.w3.org/2001/XMLSchema" xmlns:p="http://schemas.microsoft.com/office/2006/metadata/properties" xmlns:ns2="b7287b24-5989-407e-971c-150b6561776b" xmlns:ns3="c7337e5f-0a62-499c-9cf5-6fc995a61102" targetNamespace="http://schemas.microsoft.com/office/2006/metadata/properties" ma:root="true" ma:fieldsID="c7c3f6661d0ad45fb9ffb35a54140f78" ns2:_="" ns3:_="">
    <xsd:import namespace="b7287b24-5989-407e-971c-150b6561776b"/>
    <xsd:import namespace="c7337e5f-0a62-499c-9cf5-6fc995a6110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7b24-5989-407e-971c-150b6561776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37e5f-0a62-499c-9cf5-6fc995a61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68BAA-AEAE-42B0-9D29-605B7A0F4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3D12D-061A-49A1-AE03-CE514C4F6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ED6EC-823A-4153-8D9A-FA88C3B982C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7337e5f-0a62-499c-9cf5-6fc995a61102"/>
    <ds:schemaRef ds:uri="http://schemas.openxmlformats.org/package/2006/metadata/core-properties"/>
    <ds:schemaRef ds:uri="http://purl.org/dc/elements/1.1/"/>
    <ds:schemaRef ds:uri="b7287b24-5989-407e-971c-150b6561776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0E3265-92F8-4771-862C-DB133DA8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87b24-5989-407e-971c-150b6561776b"/>
    <ds:schemaRef ds:uri="c7337e5f-0a62-499c-9cf5-6fc995a61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Balletta</dc:creator>
  <cp:lastModifiedBy>Mara Formaggia</cp:lastModifiedBy>
  <cp:revision>2</cp:revision>
  <cp:lastPrinted>2024-05-31T12:46:00Z</cp:lastPrinted>
  <dcterms:created xsi:type="dcterms:W3CDTF">2025-09-16T12:54:00Z</dcterms:created>
  <dcterms:modified xsi:type="dcterms:W3CDTF">2025-09-16T12:54:00Z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0x010100556B3A7123CF254A9BE130D39C7B5C59</vt:lpwstr>
  </property>
</Properties>
</file>